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B5" w:rsidRDefault="00CE2BB5">
      <w:pPr>
        <w:spacing w:after="0" w:line="276" w:lineRule="auto"/>
        <w:jc w:val="center"/>
        <w:rPr>
          <w:rFonts w:ascii="Times New Roman" w:hAnsi="Times New Roman" w:cs="Times New Roman"/>
          <w:sz w:val="28"/>
          <w:szCs w:val="28"/>
        </w:rPr>
      </w:pPr>
    </w:p>
    <w:p w:rsidR="00CE2BB5" w:rsidRDefault="00CE2BB5">
      <w:pPr>
        <w:spacing w:after="0" w:line="240" w:lineRule="auto"/>
        <w:jc w:val="center"/>
        <w:rPr>
          <w:rFonts w:ascii="Times New Roman" w:hAnsi="Times New Roman" w:cs="Times New Roman"/>
          <w:sz w:val="28"/>
          <w:szCs w:val="28"/>
        </w:rPr>
      </w:pPr>
    </w:p>
    <w:p w:rsidR="00CE2BB5" w:rsidRDefault="007F6AD9">
      <w:pPr>
        <w:spacing w:after="0" w:line="360" w:lineRule="auto"/>
        <w:jc w:val="center"/>
      </w:pPr>
      <w:r>
        <w:rPr>
          <w:rFonts w:ascii="Times New Roman" w:hAnsi="Times New Roman" w:cs="Times New Roman"/>
          <w:b/>
          <w:sz w:val="28"/>
          <w:szCs w:val="28"/>
        </w:rPr>
        <w:t>ПРОГРАММА ВОСПИТАТЕЛЬНОЙ РАБОТЫ</w:t>
      </w:r>
    </w:p>
    <w:p w:rsidR="00CE2BB5" w:rsidRDefault="007F6AD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ОТДЫХА ДЕТЕЙ И ИХ ОЗДОРОВЛЕНИЯ</w:t>
      </w:r>
    </w:p>
    <w:p w:rsidR="00464DE0" w:rsidRDefault="00464DE0">
      <w:pPr>
        <w:spacing w:after="0" w:line="360" w:lineRule="auto"/>
        <w:jc w:val="center"/>
      </w:pPr>
      <w:r>
        <w:rPr>
          <w:rFonts w:ascii="Times New Roman" w:hAnsi="Times New Roman" w:cs="Times New Roman"/>
          <w:b/>
          <w:sz w:val="28"/>
          <w:szCs w:val="28"/>
        </w:rPr>
        <w:t>МБОУ СОШ № 32 города Хабаровска</w:t>
      </w:r>
    </w:p>
    <w:p w:rsidR="00CE2BB5" w:rsidRDefault="00CE2BB5">
      <w:pPr>
        <w:spacing w:after="0" w:line="240" w:lineRule="auto"/>
        <w:ind w:left="3600" w:firstLine="720"/>
        <w:rPr>
          <w:rFonts w:ascii="Times New Roman" w:hAnsi="Times New Roman" w:cs="Times New Roman"/>
          <w:b/>
          <w:bCs/>
          <w:sz w:val="24"/>
          <w:szCs w:val="24"/>
          <w:lang w:eastAsia="en-US"/>
        </w:rPr>
      </w:pPr>
      <w:bookmarkStart w:id="0" w:name="_GoBack"/>
      <w:bookmarkEnd w:id="0"/>
    </w:p>
    <w:p w:rsidR="00CE2BB5" w:rsidRDefault="007F6AD9">
      <w:pPr>
        <w:widowControl w:val="0"/>
        <w:numPr>
          <w:ilvl w:val="0"/>
          <w:numId w:val="2"/>
        </w:numPr>
        <w:spacing w:after="0" w:line="240" w:lineRule="auto"/>
        <w:ind w:left="0" w:firstLine="0"/>
        <w:jc w:val="center"/>
      </w:pPr>
      <w:r>
        <w:rPr>
          <w:rFonts w:ascii="Times New Roman" w:hAnsi="Times New Roman"/>
          <w:b/>
          <w:sz w:val="28"/>
          <w:szCs w:val="28"/>
        </w:rPr>
        <w:t>Общие положения</w:t>
      </w:r>
    </w:p>
    <w:p w:rsidR="00CE2BB5" w:rsidRDefault="00CE2BB5">
      <w:pPr>
        <w:spacing w:after="0" w:line="240" w:lineRule="auto"/>
        <w:jc w:val="center"/>
        <w:rPr>
          <w:rFonts w:ascii="Times New Roman" w:hAnsi="Times New Roman" w:cs="Times New Roman"/>
          <w:b/>
          <w:bCs/>
          <w:sz w:val="24"/>
          <w:szCs w:val="24"/>
          <w:lang w:eastAsia="en-US"/>
        </w:rPr>
      </w:pP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1. </w:t>
      </w:r>
      <w:proofErr w:type="gramStart"/>
      <w:r>
        <w:rPr>
          <w:rFonts w:ascii="Times New Roman" w:hAnsi="Times New Roman" w:cs="Times New Roman"/>
          <w:color w:val="000000"/>
          <w:sz w:val="28"/>
          <w:szCs w:val="28"/>
          <w:lang w:eastAsia="en-US"/>
        </w:rPr>
        <w:t xml:space="preserve">Программа воспитательной работы для организаций отдыха детей и их оздоровления (далее – Программа воспитательной работы,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w:t>
      </w:r>
      <w:r>
        <w:rPr>
          <w:rFonts w:ascii="Times New Roman" w:hAnsi="Times New Roman" w:cs="Times New Roman"/>
          <w:color w:val="333333"/>
          <w:sz w:val="28"/>
          <w:szCs w:val="28"/>
          <w:shd w:val="clear" w:color="auto" w:fill="FFFFFF"/>
        </w:rPr>
        <w:t>Указа Президента Российской Федерации от 7 мая 2024 г.  № 309 «О национальных целях развития Российской</w:t>
      </w:r>
      <w:proofErr w:type="gramEnd"/>
      <w:r>
        <w:rPr>
          <w:rFonts w:ascii="Times New Roman" w:hAnsi="Times New Roman" w:cs="Times New Roman"/>
          <w:color w:val="333333"/>
          <w:sz w:val="28"/>
          <w:szCs w:val="28"/>
          <w:shd w:val="clear" w:color="auto" w:fill="FFFFFF"/>
        </w:rPr>
        <w:t xml:space="preserve"> Федерации на период </w:t>
      </w:r>
      <w:r>
        <w:rPr>
          <w:rFonts w:ascii="Times New Roman" w:hAnsi="Times New Roman" w:cs="Times New Roman"/>
          <w:color w:val="333333"/>
          <w:sz w:val="28"/>
          <w:szCs w:val="28"/>
          <w:shd w:val="clear" w:color="auto" w:fill="FFFFFF"/>
        </w:rPr>
        <w:br/>
        <w:t>до 2030 года и на перспективу до 2036 года»</w:t>
      </w:r>
      <w:r>
        <w:rPr>
          <w:rFonts w:ascii="Times New Roman" w:hAnsi="Times New Roman" w:cs="Times New Roman"/>
          <w:color w:val="000000"/>
          <w:sz w:val="28"/>
          <w:szCs w:val="28"/>
          <w:lang w:eastAsia="en-US"/>
        </w:rPr>
        <w:t>.</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2. </w:t>
      </w:r>
      <w:proofErr w:type="gramStart"/>
      <w:r>
        <w:rPr>
          <w:rFonts w:ascii="Times New Roman" w:hAnsi="Times New Roman" w:cs="Times New Roman"/>
          <w:color w:val="000000"/>
          <w:sz w:val="28"/>
          <w:szCs w:val="28"/>
          <w:lang w:eastAsia="en-US"/>
        </w:rPr>
        <w:t>Данная Программа является основой для разработки и реализации Программ воспитательной работы в организациях отдыха детей и их оздоровления всех типов и форм собственности на территории Российской Федерации, а также для организаций, осуществляющих деятельность по организации отдыха детей и их оздоровления от имени Российской Федерации на территории дружественных стран ближнего и дальнего зарубежья в рамках международного сотрудничества.</w:t>
      </w:r>
      <w:proofErr w:type="gramEnd"/>
    </w:p>
    <w:p w:rsidR="00CE2BB5" w:rsidRDefault="007F6AD9">
      <w:pPr>
        <w:pStyle w:val="af4"/>
        <w:shd w:val="clear" w:color="auto" w:fill="FFFFFF"/>
        <w:spacing w:beforeAutospacing="0" w:afterAutospacing="0" w:line="276" w:lineRule="auto"/>
        <w:ind w:firstLine="709"/>
        <w:jc w:val="both"/>
      </w:pPr>
      <w:r>
        <w:rPr>
          <w:color w:val="000000"/>
          <w:sz w:val="28"/>
          <w:szCs w:val="28"/>
          <w:lang w:eastAsia="en-US"/>
        </w:rPr>
        <w:t xml:space="preserve">3. В соответствии с Федеральным законом от 24 июля 1998 г. № 124-ФЗ </w:t>
      </w:r>
      <w:r>
        <w:rPr>
          <w:color w:val="000000"/>
          <w:sz w:val="28"/>
          <w:szCs w:val="28"/>
          <w:lang w:eastAsia="en-US"/>
        </w:rPr>
        <w:br/>
        <w:t>«Об основных гарантиях прав ребенка в Российской Федерации»</w:t>
      </w:r>
      <w:r w:rsidRPr="007F6AD9">
        <w:rPr>
          <w:rStyle w:val="a3"/>
        </w:rPr>
        <w:footnoteReference w:id="1"/>
      </w:r>
      <w:r>
        <w:rPr>
          <w:color w:val="000000"/>
          <w:sz w:val="28"/>
          <w:szCs w:val="28"/>
          <w:lang w:eastAsia="en-US"/>
        </w:rPr>
        <w:t xml:space="preserve"> 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w:t>
      </w:r>
      <w:r>
        <w:rPr>
          <w:color w:val="000000"/>
          <w:sz w:val="28"/>
          <w:szCs w:val="28"/>
          <w:lang w:eastAsia="en-US"/>
        </w:rPr>
        <w:br/>
        <w:t xml:space="preserve">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Pr>
          <w:color w:val="000000"/>
          <w:sz w:val="28"/>
          <w:szCs w:val="28"/>
          <w:lang w:eastAsia="en-US"/>
        </w:rPr>
        <w:t>оздоровления</w:t>
      </w:r>
      <w:proofErr w:type="gramEnd"/>
      <w:r>
        <w:rPr>
          <w:color w:val="000000"/>
          <w:sz w:val="28"/>
          <w:szCs w:val="28"/>
          <w:lang w:eastAsia="en-US"/>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w:t>
      </w:r>
      <w:r>
        <w:rPr>
          <w:color w:val="000000"/>
          <w:sz w:val="28"/>
          <w:szCs w:val="28"/>
          <w:lang w:eastAsia="en-US"/>
        </w:rPr>
        <w:lastRenderedPageBreak/>
        <w:t>тематической направленности. Изменения, внесённые от 28 декабря 2024 года</w:t>
      </w:r>
      <w:r w:rsidRPr="007F6AD9">
        <w:rPr>
          <w:rStyle w:val="a3"/>
        </w:rPr>
        <w:footnoteReference w:id="2"/>
      </w:r>
      <w:r>
        <w:rPr>
          <w:color w:val="000000"/>
          <w:sz w:val="28"/>
          <w:szCs w:val="28"/>
          <w:lang w:eastAsia="en-US"/>
        </w:rPr>
        <w:t xml:space="preserve">, регламентируют </w:t>
      </w:r>
      <w:r>
        <w:rPr>
          <w:color w:val="000000"/>
          <w:sz w:val="28"/>
          <w:szCs w:val="28"/>
        </w:rPr>
        <w:t>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и календарным планом воспитательной работы.</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4. Данная Программа предназначена для реализации организациями, осуществляющими воспитательные, досуговые и развивающие программы в сфере детского отдыха, а именно организациями:</w:t>
      </w:r>
    </w:p>
    <w:p w:rsidR="00CE2BB5" w:rsidRDefault="007F6AD9">
      <w:pPr>
        <w:spacing w:after="0" w:line="276" w:lineRule="auto"/>
        <w:ind w:right="-284" w:firstLine="851"/>
        <w:jc w:val="both"/>
      </w:pPr>
      <w:proofErr w:type="gramStart"/>
      <w:r>
        <w:rPr>
          <w:rFonts w:ascii="Times New Roman" w:hAnsi="Times New Roman" w:cs="Times New Roman"/>
          <w:color w:val="000000"/>
          <w:sz w:val="28"/>
          <w:szCs w:val="28"/>
          <w:lang w:eastAsia="en-US"/>
        </w:rPr>
        <w:t>осуществляющими</w:t>
      </w:r>
      <w:proofErr w:type="gramEnd"/>
      <w:r>
        <w:rPr>
          <w:rFonts w:ascii="Times New Roman" w:hAnsi="Times New Roman" w:cs="Times New Roman"/>
          <w:color w:val="000000"/>
          <w:sz w:val="28"/>
          <w:szCs w:val="28"/>
          <w:lang w:eastAsia="en-US"/>
        </w:rPr>
        <w:t xml:space="preserve"> занятость детей в рамках летних или каникулярных пришкольных площадок, городских площадок при различного рода детских центрах (языковых, творческих, компьютерных и других), спортивных секциях и клубах, учреждениях культуры (дома культуры, дома творчества, библиотеки).</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5. Методологической основой разработки и реализации Программы воспитательной работы являются два основных подхода:</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системно-</w:t>
      </w:r>
      <w:proofErr w:type="spellStart"/>
      <w:r>
        <w:rPr>
          <w:rFonts w:ascii="Times New Roman" w:hAnsi="Times New Roman" w:cs="Times New Roman"/>
          <w:color w:val="000000"/>
          <w:sz w:val="28"/>
          <w:szCs w:val="28"/>
          <w:lang w:eastAsia="en-US"/>
        </w:rPr>
        <w:t>деятельностный</w:t>
      </w:r>
      <w:proofErr w:type="spellEnd"/>
      <w:r>
        <w:rPr>
          <w:rFonts w:ascii="Times New Roman" w:hAnsi="Times New Roman" w:cs="Times New Roman"/>
          <w:color w:val="000000"/>
          <w:sz w:val="28"/>
          <w:szCs w:val="28"/>
          <w:lang w:eastAsia="en-US"/>
        </w:rPr>
        <w:t>;</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аксиологический. </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5.1.</w:t>
      </w:r>
      <w:r>
        <w:rPr>
          <w:rFonts w:ascii="Times New Roman" w:hAnsi="Times New Roman" w:cs="Times New Roman"/>
          <w:i/>
          <w:color w:val="000000"/>
          <w:sz w:val="28"/>
          <w:szCs w:val="28"/>
          <w:lang w:eastAsia="en-US"/>
        </w:rPr>
        <w:t xml:space="preserve"> </w:t>
      </w:r>
      <w:r>
        <w:rPr>
          <w:rFonts w:ascii="Times New Roman" w:hAnsi="Times New Roman" w:cs="Times New Roman"/>
          <w:color w:val="000000"/>
          <w:sz w:val="28"/>
          <w:szCs w:val="28"/>
          <w:lang w:eastAsia="en-US"/>
        </w:rPr>
        <w:t>Системно-</w:t>
      </w:r>
      <w:proofErr w:type="spellStart"/>
      <w:r>
        <w:rPr>
          <w:rFonts w:ascii="Times New Roman" w:hAnsi="Times New Roman" w:cs="Times New Roman"/>
          <w:color w:val="000000"/>
          <w:sz w:val="28"/>
          <w:szCs w:val="28"/>
          <w:lang w:eastAsia="en-US"/>
        </w:rPr>
        <w:t>деятельностный</w:t>
      </w:r>
      <w:proofErr w:type="spellEnd"/>
      <w:r>
        <w:rPr>
          <w:rFonts w:ascii="Times New Roman" w:hAnsi="Times New Roman" w:cs="Times New Roman"/>
          <w:color w:val="000000"/>
          <w:sz w:val="28"/>
          <w:szCs w:val="28"/>
          <w:lang w:eastAsia="en-US"/>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rPr>
          <w:rFonts w:ascii="Times New Roman" w:hAnsi="Times New Roman" w:cs="Times New Roman"/>
          <w:color w:val="000000"/>
          <w:sz w:val="28"/>
          <w:szCs w:val="28"/>
          <w:lang w:eastAsia="en-US"/>
        </w:rPr>
        <w:t>деятельностного</w:t>
      </w:r>
      <w:proofErr w:type="spellEnd"/>
      <w:r>
        <w:rPr>
          <w:rFonts w:ascii="Times New Roman" w:hAnsi="Times New Roman" w:cs="Times New Roman"/>
          <w:color w:val="000000"/>
          <w:sz w:val="28"/>
          <w:szCs w:val="28"/>
          <w:lang w:eastAsia="en-US"/>
        </w:rPr>
        <w:t xml:space="preserve">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5.2.</w:t>
      </w:r>
      <w:r>
        <w:rPr>
          <w:rFonts w:ascii="Times New Roman" w:hAnsi="Times New Roman" w:cs="Times New Roman"/>
          <w:i/>
          <w:color w:val="000000"/>
          <w:sz w:val="28"/>
          <w:szCs w:val="28"/>
          <w:lang w:eastAsia="en-US"/>
        </w:rPr>
        <w:t xml:space="preserve"> </w:t>
      </w:r>
      <w:r>
        <w:rPr>
          <w:rFonts w:ascii="Times New Roman" w:hAnsi="Times New Roman" w:cs="Times New Roman"/>
          <w:color w:val="000000"/>
          <w:sz w:val="28"/>
          <w:szCs w:val="28"/>
          <w:lang w:eastAsia="en-US"/>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w:t>
      </w:r>
      <w:r>
        <w:rPr>
          <w:rFonts w:ascii="Times New Roman" w:hAnsi="Times New Roman" w:cs="Times New Roman"/>
          <w:color w:val="000000"/>
          <w:sz w:val="28"/>
          <w:szCs w:val="28"/>
          <w:lang w:eastAsia="en-US"/>
        </w:rPr>
        <w:lastRenderedPageBreak/>
        <w:t xml:space="preserve">ценностных ориентаций. В данном подходе человек, личность рассматривается как наивысшая ценность общества, самоцель общественного развития. </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6.</w:t>
      </w:r>
      <w:r>
        <w:rPr>
          <w:rFonts w:ascii="Times New Roman" w:hAnsi="Times New Roman" w:cs="Times New Roman"/>
          <w:i/>
          <w:color w:val="000000"/>
          <w:sz w:val="28"/>
          <w:szCs w:val="28"/>
          <w:lang w:eastAsia="en-US"/>
        </w:rPr>
        <w:t xml:space="preserve"> </w:t>
      </w:r>
      <w:r>
        <w:rPr>
          <w:rFonts w:ascii="Times New Roman" w:hAnsi="Times New Roman" w:cs="Times New Roman"/>
          <w:color w:val="000000"/>
          <w:sz w:val="28"/>
          <w:szCs w:val="28"/>
          <w:lang w:eastAsia="en-US"/>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CE2BB5" w:rsidRDefault="007F6AD9">
      <w:pPr>
        <w:spacing w:after="0" w:line="276" w:lineRule="auto"/>
        <w:ind w:right="-284" w:firstLine="851"/>
        <w:jc w:val="both"/>
      </w:pPr>
      <w:r>
        <w:rPr>
          <w:rFonts w:ascii="Times New Roman" w:hAnsi="Times New Roman" w:cs="Times New Roman"/>
          <w:sz w:val="28"/>
          <w:szCs w:val="28"/>
          <w:lang w:eastAsia="en-US"/>
        </w:rPr>
        <w:t xml:space="preserve">7.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 </w:t>
      </w:r>
    </w:p>
    <w:p w:rsidR="00CE2BB5" w:rsidRDefault="007F6AD9">
      <w:pPr>
        <w:spacing w:after="0" w:line="276" w:lineRule="auto"/>
        <w:ind w:right="-284" w:firstLine="851"/>
        <w:jc w:val="both"/>
      </w:pPr>
      <w:r>
        <w:rPr>
          <w:rFonts w:ascii="Times New Roman" w:hAnsi="Times New Roman" w:cs="Times New Roman"/>
          <w:sz w:val="28"/>
          <w:szCs w:val="28"/>
          <w:lang w:eastAsia="en-US"/>
        </w:rPr>
        <w:t>Под возрастными группами понимаются группы детей:</w:t>
      </w:r>
    </w:p>
    <w:p w:rsidR="00CE2BB5" w:rsidRDefault="00433AC7">
      <w:pPr>
        <w:spacing w:after="0" w:line="276" w:lineRule="auto"/>
        <w:ind w:right="-284" w:firstLine="851"/>
        <w:jc w:val="both"/>
      </w:pPr>
      <w:r>
        <w:rPr>
          <w:rFonts w:ascii="Times New Roman" w:hAnsi="Times New Roman" w:cs="Times New Roman"/>
          <w:sz w:val="28"/>
          <w:szCs w:val="28"/>
          <w:lang w:eastAsia="en-US"/>
        </w:rPr>
        <w:t>7 - 11</w:t>
      </w:r>
      <w:r w:rsidR="007F6AD9">
        <w:rPr>
          <w:rFonts w:ascii="Times New Roman" w:hAnsi="Times New Roman" w:cs="Times New Roman"/>
          <w:sz w:val="28"/>
          <w:szCs w:val="28"/>
          <w:lang w:eastAsia="en-US"/>
        </w:rPr>
        <w:t xml:space="preserve"> лет – младшие школьники;</w:t>
      </w:r>
    </w:p>
    <w:p w:rsidR="00CE2BB5" w:rsidRDefault="00433AC7">
      <w:pPr>
        <w:spacing w:after="0" w:line="276" w:lineRule="auto"/>
        <w:ind w:right="-284" w:firstLine="851"/>
        <w:jc w:val="both"/>
      </w:pPr>
      <w:r>
        <w:rPr>
          <w:rFonts w:ascii="Times New Roman" w:hAnsi="Times New Roman" w:cs="Times New Roman"/>
          <w:sz w:val="28"/>
          <w:szCs w:val="28"/>
          <w:lang w:eastAsia="en-US"/>
        </w:rPr>
        <w:t>12</w:t>
      </w:r>
      <w:r w:rsidR="007F6AD9">
        <w:rPr>
          <w:rFonts w:ascii="Times New Roman" w:hAnsi="Times New Roman" w:cs="Times New Roman"/>
          <w:sz w:val="28"/>
          <w:szCs w:val="28"/>
          <w:lang w:eastAsia="en-US"/>
        </w:rPr>
        <w:t xml:space="preserve"> - 14 лет – подростки;</w:t>
      </w:r>
    </w:p>
    <w:p w:rsidR="00CE2BB5" w:rsidRDefault="007F6AD9">
      <w:pPr>
        <w:spacing w:after="0" w:line="276" w:lineRule="auto"/>
        <w:ind w:right="-284" w:firstLine="851"/>
        <w:jc w:val="both"/>
      </w:pPr>
      <w:r>
        <w:rPr>
          <w:rFonts w:ascii="Times New Roman" w:hAnsi="Times New Roman" w:cs="Times New Roman"/>
          <w:sz w:val="28"/>
          <w:szCs w:val="28"/>
          <w:lang w:eastAsia="en-US"/>
        </w:rPr>
        <w:t>15 - 17 лет – старшие школьники;</w:t>
      </w:r>
    </w:p>
    <w:p w:rsidR="00CE2BB5" w:rsidRDefault="007F6AD9">
      <w:pPr>
        <w:spacing w:after="0" w:line="276" w:lineRule="auto"/>
        <w:ind w:right="-284" w:firstLine="851"/>
        <w:jc w:val="both"/>
      </w:pPr>
      <w:r>
        <w:rPr>
          <w:rFonts w:ascii="Times New Roman" w:hAnsi="Times New Roman" w:cs="Times New Roman"/>
          <w:sz w:val="28"/>
          <w:szCs w:val="28"/>
          <w:lang w:eastAsia="en-US"/>
        </w:rP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других.</w:t>
      </w:r>
    </w:p>
    <w:p w:rsidR="00CE2BB5" w:rsidRDefault="007F6AD9">
      <w:pPr>
        <w:spacing w:after="0" w:line="276" w:lineRule="auto"/>
        <w:ind w:right="-284" w:firstLine="851"/>
        <w:jc w:val="both"/>
      </w:pPr>
      <w:r>
        <w:rPr>
          <w:rFonts w:ascii="Times New Roman" w:hAnsi="Times New Roman" w:cs="Times New Roman"/>
          <w:sz w:val="28"/>
          <w:szCs w:val="28"/>
          <w:lang w:eastAsia="en-US"/>
        </w:rPr>
        <w:t>8. Задачами Программы воспитательной работы являются:</w:t>
      </w:r>
    </w:p>
    <w:p w:rsidR="00CE2BB5" w:rsidRDefault="007F6AD9">
      <w:pPr>
        <w:spacing w:after="0" w:line="276" w:lineRule="auto"/>
        <w:ind w:right="-284" w:firstLine="851"/>
        <w:jc w:val="both"/>
      </w:pPr>
      <w:r>
        <w:rPr>
          <w:rFonts w:ascii="Times New Roman" w:hAnsi="Times New Roman" w:cs="Times New Roman"/>
          <w:sz w:val="28"/>
          <w:szCs w:val="28"/>
          <w:lang w:eastAsia="en-US"/>
        </w:rPr>
        <w:t>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внедрение единых принципов, методов и форм </w:t>
      </w:r>
      <w:proofErr w:type="gramStart"/>
      <w:r>
        <w:rPr>
          <w:rFonts w:ascii="Times New Roman" w:hAnsi="Times New Roman" w:cs="Times New Roman"/>
          <w:color w:val="000000"/>
          <w:sz w:val="28"/>
          <w:szCs w:val="28"/>
          <w:lang w:eastAsia="en-US"/>
        </w:rPr>
        <w:t>организации воспитательной деятельности организаций отдыха детей</w:t>
      </w:r>
      <w:proofErr w:type="gramEnd"/>
      <w:r>
        <w:rPr>
          <w:rFonts w:ascii="Times New Roman" w:hAnsi="Times New Roman" w:cs="Times New Roman"/>
          <w:color w:val="000000"/>
          <w:sz w:val="28"/>
          <w:szCs w:val="28"/>
          <w:lang w:eastAsia="en-US"/>
        </w:rPr>
        <w:t xml:space="preserve"> и оздоровления в их применении к процессу воспитания, формирования и развития </w:t>
      </w:r>
      <w:proofErr w:type="spellStart"/>
      <w:r>
        <w:rPr>
          <w:rFonts w:ascii="Times New Roman" w:hAnsi="Times New Roman" w:cs="Times New Roman"/>
          <w:color w:val="000000"/>
          <w:sz w:val="28"/>
          <w:szCs w:val="28"/>
          <w:lang w:eastAsia="en-US"/>
        </w:rPr>
        <w:t>субъектности</w:t>
      </w:r>
      <w:proofErr w:type="spellEnd"/>
      <w:r>
        <w:rPr>
          <w:rFonts w:ascii="Times New Roman" w:hAnsi="Times New Roman" w:cs="Times New Roman"/>
          <w:color w:val="000000"/>
          <w:sz w:val="28"/>
          <w:szCs w:val="28"/>
          <w:lang w:eastAsia="en-US"/>
        </w:rPr>
        <w:t xml:space="preserve"> детей в условиях временных детских коллективов и групп;</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 а </w:t>
      </w:r>
      <w:r>
        <w:rPr>
          <w:rFonts w:ascii="Times New Roman" w:hAnsi="Times New Roman" w:cs="Times New Roman"/>
          <w:color w:val="000000"/>
          <w:sz w:val="28"/>
          <w:szCs w:val="28"/>
          <w:lang w:eastAsia="en-US"/>
        </w:rPr>
        <w:lastRenderedPageBreak/>
        <w:t>также в иных организациях, осуществляющих воспитательные, досуговые и развивающие программы в сфере детского отдыха.</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9. Принципы реализации программы:</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принцип единого целевого начала воспитательной деятельности;</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принцип системности, непрерывности и преемственности воспитательной деятельности;</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принцип единства концептуальных подходов, методов и форм воспитательной деятельности;</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принцип учета возрастных и индивидуальных особенностей воспитанников и их групп;</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принцип приоритета конструктивных интересов и потребностей детей;</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принцип реальности и измеримости итогов воспитательной деятельности.</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10. Структура Программы представляет собой введение и четыре 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 литературы. Программа содержит три приложения: 1) требования к Программе, 2) примерный календарный </w:t>
      </w:r>
      <w:r w:rsidR="00DE514F">
        <w:rPr>
          <w:rFonts w:ascii="Times New Roman" w:hAnsi="Times New Roman" w:cs="Times New Roman"/>
          <w:color w:val="000000"/>
          <w:sz w:val="28"/>
          <w:szCs w:val="28"/>
          <w:lang w:eastAsia="en-US"/>
        </w:rPr>
        <w:t>план воспитательной работы на 15 дней</w:t>
      </w:r>
      <w:r>
        <w:rPr>
          <w:rFonts w:ascii="Times New Roman" w:hAnsi="Times New Roman" w:cs="Times New Roman"/>
          <w:color w:val="000000"/>
          <w:sz w:val="28"/>
          <w:szCs w:val="28"/>
          <w:lang w:eastAsia="en-US"/>
        </w:rPr>
        <w:t xml:space="preserve"> и 3) пример программы воспитательной работы на отрядном уровне временного детского коллектива.</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11. При реализации Программы воспитательной работы для организаций отдыха детей и их оздоровления используются следующие рабочие понятия:</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11.1. Воспитание </w:t>
      </w:r>
      <w:r>
        <w:rPr>
          <w:rFonts w:ascii="Times New Roman" w:hAnsi="Times New Roman" w:cs="Times New Roman"/>
          <w:sz w:val="28"/>
          <w:szCs w:val="28"/>
          <w:lang w:eastAsia="en-US"/>
        </w:rPr>
        <w:t xml:space="preserve">– </w:t>
      </w:r>
      <w:r>
        <w:rPr>
          <w:rFonts w:ascii="Times New Roman" w:hAnsi="Times New Roman" w:cs="Times New Roman"/>
          <w:color w:val="000000"/>
          <w:sz w:val="28"/>
          <w:szCs w:val="28"/>
          <w:lang w:eastAsia="en-US"/>
        </w:rPr>
        <w:t xml:space="preserve">согласно </w:t>
      </w:r>
      <w:r>
        <w:rPr>
          <w:rFonts w:ascii="Times New Roman" w:hAnsi="Times New Roman" w:cs="Times New Roman"/>
          <w:sz w:val="28"/>
          <w:szCs w:val="28"/>
        </w:rPr>
        <w:t xml:space="preserve">Федеральному  закону  от 29 декабря 2012 г. </w:t>
      </w:r>
      <w:r>
        <w:rPr>
          <w:rFonts w:ascii="Times New Roman" w:hAnsi="Times New Roman" w:cs="Times New Roman"/>
          <w:sz w:val="28"/>
          <w:szCs w:val="28"/>
        </w:rPr>
        <w:br/>
        <w:t xml:space="preserve">№ 273-ФЗ «Об образовании в Российской Федерации» </w:t>
      </w:r>
      <w:r>
        <w:rPr>
          <w:rFonts w:ascii="Times New Roman" w:hAnsi="Times New Roman" w:cs="Times New Roman"/>
          <w:color w:val="000000"/>
          <w:sz w:val="28"/>
          <w:szCs w:val="28"/>
          <w:lang w:eastAsia="en-US"/>
        </w:rPr>
        <w:t xml:space="preserve">закону – это деятельность, направленная на развитие личности, создание условий для самоопределения и </w:t>
      </w:r>
      <w:proofErr w:type="gramStart"/>
      <w:r>
        <w:rPr>
          <w:rFonts w:ascii="Times New Roman" w:hAnsi="Times New Roman" w:cs="Times New Roman"/>
          <w:color w:val="000000"/>
          <w:sz w:val="28"/>
          <w:szCs w:val="28"/>
          <w:lang w:eastAsia="en-US"/>
        </w:rPr>
        <w:t>социализации</w:t>
      </w:r>
      <w:proofErr w:type="gramEnd"/>
      <w:r>
        <w:rPr>
          <w:rFonts w:ascii="Times New Roman" w:hAnsi="Times New Roman" w:cs="Times New Roman"/>
          <w:color w:val="000000"/>
          <w:sz w:val="28"/>
          <w:szCs w:val="28"/>
          <w:lang w:eastAsia="en-US"/>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11.2. 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11.3. Воспитательная работа (деятельность) в контексте организации отдыха детей и их оздоровления –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w:t>
      </w:r>
      <w:proofErr w:type="spellStart"/>
      <w:r>
        <w:rPr>
          <w:rFonts w:ascii="Times New Roman" w:hAnsi="Times New Roman" w:cs="Times New Roman"/>
          <w:color w:val="000000"/>
          <w:sz w:val="28"/>
          <w:szCs w:val="28"/>
          <w:lang w:eastAsia="en-US"/>
        </w:rPr>
        <w:t>субъектности</w:t>
      </w:r>
      <w:proofErr w:type="spellEnd"/>
      <w:r>
        <w:rPr>
          <w:rFonts w:ascii="Times New Roman" w:hAnsi="Times New Roman" w:cs="Times New Roman"/>
          <w:color w:val="000000"/>
          <w:sz w:val="28"/>
          <w:szCs w:val="28"/>
          <w:lang w:eastAsia="en-US"/>
        </w:rPr>
        <w:t xml:space="preserve">, нравственной позиции и их закреплению в поведении. Целью и субъектом воспитательной работы (деятельности) является </w:t>
      </w:r>
      <w:r>
        <w:rPr>
          <w:rFonts w:ascii="Times New Roman" w:hAnsi="Times New Roman" w:cs="Times New Roman"/>
          <w:color w:val="000000"/>
          <w:sz w:val="28"/>
          <w:szCs w:val="28"/>
          <w:lang w:eastAsia="en-US"/>
        </w:rPr>
        <w:lastRenderedPageBreak/>
        <w:t>ребенок (молодой человек), не достигший совершеннолетия, пребывающий в организации отдыха детей и их оздоровления.</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11.4. Воспитательная система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11.5. Воспитательное пространство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w:t>
      </w:r>
      <w:proofErr w:type="gramStart"/>
      <w:r>
        <w:rPr>
          <w:rFonts w:ascii="Times New Roman" w:hAnsi="Times New Roman" w:cs="Times New Roman"/>
          <w:color w:val="000000"/>
          <w:sz w:val="28"/>
          <w:szCs w:val="28"/>
          <w:lang w:eastAsia="en-US"/>
        </w:rPr>
        <w:t>субъект-субъектных</w:t>
      </w:r>
      <w:proofErr w:type="gramEnd"/>
      <w:r>
        <w:rPr>
          <w:rFonts w:ascii="Times New Roman" w:hAnsi="Times New Roman" w:cs="Times New Roman"/>
          <w:color w:val="000000"/>
          <w:sz w:val="28"/>
          <w:szCs w:val="28"/>
          <w:lang w:eastAsia="en-US"/>
        </w:rPr>
        <w:t xml:space="preserve"> связях и совместной деятельности, позволяющей достигать целей воспитательной деятельности данной организации.</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11.6. </w:t>
      </w:r>
      <w:r>
        <w:rPr>
          <w:rFonts w:ascii="Times New Roman" w:hAnsi="Times New Roman" w:cs="Times New Roman"/>
          <w:color w:val="000000"/>
          <w:sz w:val="28"/>
          <w:szCs w:val="28"/>
          <w:shd w:val="clear" w:color="auto" w:fill="FFFFFF"/>
        </w:rPr>
        <w:t>Корпоративная культура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11.7. Модуль/блок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11.8. Партнерство (партнерское взаимодействие)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11.9. Результат воспитания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11.10. Социализация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11.11. Участники воспитательного процесса – равноправные субъекты воспитательной деятельности организации отдыха детей и их оздоровления, </w:t>
      </w:r>
      <w:r>
        <w:rPr>
          <w:rFonts w:ascii="Times New Roman" w:hAnsi="Times New Roman" w:cs="Times New Roman"/>
          <w:color w:val="000000"/>
          <w:sz w:val="28"/>
          <w:szCs w:val="28"/>
          <w:lang w:eastAsia="en-US"/>
        </w:rPr>
        <w:lastRenderedPageBreak/>
        <w:t>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11.12. Уклад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rsidR="00CE2BB5"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11.13. Целевые ориентиры воспитания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w:t>
      </w:r>
      <w:proofErr w:type="gramStart"/>
      <w:r>
        <w:rPr>
          <w:rFonts w:ascii="Times New Roman" w:hAnsi="Times New Roman" w:cs="Times New Roman"/>
          <w:color w:val="000000"/>
          <w:sz w:val="28"/>
          <w:szCs w:val="28"/>
          <w:lang w:eastAsia="en-US"/>
        </w:rPr>
        <w:t>более старшем</w:t>
      </w:r>
      <w:proofErr w:type="gramEnd"/>
      <w:r>
        <w:rPr>
          <w:rFonts w:ascii="Times New Roman" w:hAnsi="Times New Roman" w:cs="Times New Roman"/>
          <w:color w:val="000000"/>
          <w:sz w:val="28"/>
          <w:szCs w:val="28"/>
          <w:lang w:eastAsia="en-US"/>
        </w:rPr>
        <w:t xml:space="preserve"> возрасте.</w:t>
      </w:r>
    </w:p>
    <w:p w:rsidR="00CE2BB5" w:rsidRDefault="007F6AD9">
      <w:pPr>
        <w:spacing w:after="0" w:line="276" w:lineRule="auto"/>
        <w:ind w:right="-284" w:firstLine="851"/>
        <w:jc w:val="center"/>
      </w:pPr>
      <w:r>
        <w:rPr>
          <w:rFonts w:ascii="Times New Roman" w:hAnsi="Times New Roman" w:cs="Times New Roman"/>
          <w:b/>
          <w:color w:val="000000"/>
          <w:sz w:val="28"/>
          <w:szCs w:val="28"/>
          <w:lang w:val="en-US"/>
        </w:rPr>
        <w:t>II</w:t>
      </w:r>
      <w:r>
        <w:rPr>
          <w:rFonts w:ascii="Times New Roman" w:hAnsi="Times New Roman" w:cs="Times New Roman"/>
          <w:b/>
          <w:color w:val="000000"/>
          <w:sz w:val="28"/>
          <w:szCs w:val="28"/>
        </w:rPr>
        <w:t xml:space="preserve">. Целевой раздел </w:t>
      </w:r>
    </w:p>
    <w:p w:rsidR="00CE2BB5" w:rsidRDefault="007F6AD9">
      <w:pPr>
        <w:spacing w:after="0" w:line="276" w:lineRule="auto"/>
        <w:ind w:right="-284" w:firstLine="851"/>
        <w:jc w:val="center"/>
      </w:pPr>
      <w:r>
        <w:rPr>
          <w:rFonts w:ascii="Times New Roman" w:hAnsi="Times New Roman" w:cs="Times New Roman"/>
          <w:b/>
          <w:color w:val="000000"/>
          <w:sz w:val="28"/>
          <w:szCs w:val="28"/>
        </w:rPr>
        <w:t>программы воспитательной работы</w:t>
      </w:r>
    </w:p>
    <w:p w:rsidR="00CE2BB5" w:rsidRDefault="00CE2BB5">
      <w:pPr>
        <w:spacing w:after="0" w:line="276" w:lineRule="auto"/>
        <w:ind w:right="-284" w:firstLine="851"/>
        <w:jc w:val="both"/>
        <w:rPr>
          <w:rFonts w:ascii="Times New Roman" w:hAnsi="Times New Roman" w:cs="Times New Roman"/>
          <w:b/>
          <w:color w:val="000000"/>
          <w:sz w:val="28"/>
          <w:szCs w:val="28"/>
        </w:rPr>
      </w:pPr>
    </w:p>
    <w:p w:rsidR="00CE2BB5" w:rsidRDefault="007F6AD9">
      <w:pPr>
        <w:spacing w:after="0" w:line="276" w:lineRule="auto"/>
        <w:ind w:right="-284" w:firstLine="851"/>
        <w:jc w:val="both"/>
      </w:pPr>
      <w:r>
        <w:rPr>
          <w:rFonts w:ascii="Times New Roman" w:hAnsi="Times New Roman" w:cs="Times New Roman"/>
          <w:b/>
          <w:sz w:val="28"/>
          <w:szCs w:val="28"/>
        </w:rPr>
        <w:t xml:space="preserve">12. Ценностные основы содержания воспитательной работы </w:t>
      </w:r>
      <w:r>
        <w:rPr>
          <w:rFonts w:ascii="Times New Roman" w:hAnsi="Times New Roman" w:cs="Times New Roman"/>
          <w:b/>
          <w:sz w:val="28"/>
          <w:szCs w:val="28"/>
        </w:rPr>
        <w:tab/>
      </w:r>
    </w:p>
    <w:p w:rsidR="00CE2BB5" w:rsidRDefault="007F6AD9">
      <w:pPr>
        <w:spacing w:after="0" w:line="276" w:lineRule="auto"/>
        <w:ind w:right="-284" w:firstLine="851"/>
        <w:jc w:val="both"/>
      </w:pPr>
      <w:r>
        <w:rPr>
          <w:rFonts w:ascii="Times New Roman" w:hAnsi="Times New Roman" w:cs="Times New Roman"/>
          <w:sz w:val="28"/>
          <w:szCs w:val="28"/>
        </w:rPr>
        <w:t xml:space="preserve">12.1. </w:t>
      </w:r>
      <w:proofErr w:type="gramStart"/>
      <w:r>
        <w:rPr>
          <w:rFonts w:ascii="Times New Roman" w:hAnsi="Times New Roman" w:cs="Times New Roman"/>
          <w:sz w:val="28"/>
          <w:szCs w:val="28"/>
        </w:rPr>
        <w:t xml:space="preserve">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roofErr w:type="gramEnd"/>
    </w:p>
    <w:p w:rsidR="00CE2BB5" w:rsidRDefault="007F6AD9">
      <w:pPr>
        <w:spacing w:after="0" w:line="276" w:lineRule="auto"/>
        <w:ind w:right="-284" w:firstLine="851"/>
        <w:jc w:val="both"/>
      </w:pPr>
      <w:r>
        <w:rPr>
          <w:rFonts w:ascii="Times New Roman" w:hAnsi="Times New Roman" w:cs="Times New Roman"/>
          <w:sz w:val="28"/>
          <w:szCs w:val="28"/>
        </w:rPr>
        <w:t xml:space="preserve">12.2. 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w:t>
      </w:r>
      <w:proofErr w:type="gramStart"/>
      <w:r>
        <w:rPr>
          <w:rFonts w:ascii="Times New Roman" w:hAnsi="Times New Roman" w:cs="Times New Roman"/>
          <w:sz w:val="28"/>
          <w:szCs w:val="28"/>
        </w:rPr>
        <w:t xml:space="preserve">К традиционным российским духовно-нравственным ценностям относятся жизнь, достоинство, права и свободы человека, </w:t>
      </w:r>
      <w:r>
        <w:rPr>
          <w:rFonts w:ascii="Times New Roman" w:hAnsi="Times New Roman" w:cs="Times New Roman"/>
          <w:sz w:val="28"/>
          <w:szCs w:val="28"/>
        </w:rPr>
        <w:lastRenderedPageBreak/>
        <w:t>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E2BB5" w:rsidRDefault="007F6AD9">
      <w:pPr>
        <w:spacing w:after="0" w:line="276" w:lineRule="auto"/>
        <w:ind w:right="-284" w:firstLine="851"/>
        <w:jc w:val="both"/>
      </w:pPr>
      <w:r>
        <w:rPr>
          <w:rFonts w:ascii="Times New Roman" w:hAnsi="Times New Roman" w:cs="Times New Roman"/>
          <w:sz w:val="28"/>
          <w:szCs w:val="28"/>
        </w:rPr>
        <w:t xml:space="preserve">12.3. </w:t>
      </w:r>
      <w:proofErr w:type="gramStart"/>
      <w:r>
        <w:rPr>
          <w:rFonts w:ascii="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roofErr w:type="gramEnd"/>
    </w:p>
    <w:p w:rsidR="00CE2BB5" w:rsidRDefault="007F6AD9">
      <w:pPr>
        <w:spacing w:after="0" w:line="276" w:lineRule="auto"/>
        <w:ind w:right="-284" w:firstLine="851"/>
        <w:jc w:val="both"/>
      </w:pPr>
      <w:r>
        <w:rPr>
          <w:rFonts w:ascii="Times New Roman" w:hAnsi="Times New Roman" w:cs="Times New Roman"/>
          <w:sz w:val="28"/>
          <w:szCs w:val="28"/>
        </w:rPr>
        <w:t xml:space="preserve">12.4. 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CE2BB5" w:rsidRDefault="007F6AD9">
      <w:pPr>
        <w:spacing w:after="0" w:line="276" w:lineRule="auto"/>
        <w:ind w:right="-284" w:firstLine="851"/>
        <w:jc w:val="both"/>
      </w:pPr>
      <w:r>
        <w:rPr>
          <w:rFonts w:ascii="Times New Roman" w:hAnsi="Times New Roman" w:cs="Times New Roman"/>
          <w:sz w:val="28"/>
          <w:szCs w:val="28"/>
        </w:rPr>
        <w:t xml:space="preserve">12.5. Достижение цели Программы и решение задач воспитательной работы осуществляется в рамках всех </w:t>
      </w:r>
      <w:proofErr w:type="gramStart"/>
      <w:r>
        <w:rPr>
          <w:rFonts w:ascii="Times New Roman" w:hAnsi="Times New Roman" w:cs="Times New Roman"/>
          <w:sz w:val="28"/>
          <w:szCs w:val="28"/>
        </w:rPr>
        <w:t>направлений деятельности организации отдыха детей</w:t>
      </w:r>
      <w:proofErr w:type="gramEnd"/>
      <w:r>
        <w:rPr>
          <w:rFonts w:ascii="Times New Roman" w:hAnsi="Times New Roman" w:cs="Times New Roman"/>
          <w:sz w:val="28"/>
          <w:szCs w:val="28"/>
        </w:rPr>
        <w:t xml:space="preserve">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 </w:t>
      </w:r>
    </w:p>
    <w:p w:rsidR="00CE2BB5" w:rsidRDefault="007F6AD9">
      <w:pPr>
        <w:spacing w:after="0" w:line="276" w:lineRule="auto"/>
        <w:ind w:right="-284" w:firstLine="851"/>
        <w:jc w:val="both"/>
      </w:pPr>
      <w:r>
        <w:rPr>
          <w:rFonts w:ascii="Times New Roman" w:hAnsi="Times New Roman" w:cs="Times New Roman"/>
          <w:sz w:val="28"/>
          <w:szCs w:val="28"/>
        </w:rPr>
        <w:t>блок «Мир: наука, культура, мораль»;</w:t>
      </w:r>
    </w:p>
    <w:p w:rsidR="00CE2BB5" w:rsidRDefault="007F6AD9">
      <w:pPr>
        <w:spacing w:after="0" w:line="276" w:lineRule="auto"/>
        <w:ind w:right="-284" w:firstLine="851"/>
        <w:jc w:val="both"/>
      </w:pPr>
      <w:r>
        <w:rPr>
          <w:rFonts w:ascii="Times New Roman" w:hAnsi="Times New Roman" w:cs="Times New Roman"/>
          <w:sz w:val="28"/>
          <w:szCs w:val="28"/>
        </w:rPr>
        <w:t>блок «Россия: прошлое, настоящее, будущее»;</w:t>
      </w:r>
    </w:p>
    <w:p w:rsidR="00CE2BB5" w:rsidRDefault="007F6AD9">
      <w:pPr>
        <w:spacing w:after="0" w:line="276" w:lineRule="auto"/>
        <w:ind w:right="-284" w:firstLine="851"/>
        <w:jc w:val="both"/>
      </w:pPr>
      <w:r>
        <w:rPr>
          <w:rFonts w:ascii="Times New Roman" w:hAnsi="Times New Roman" w:cs="Times New Roman"/>
          <w:sz w:val="28"/>
          <w:szCs w:val="28"/>
        </w:rPr>
        <w:t>блок «Человек: здоровье, безопасность, семья, творчество, развитие».</w:t>
      </w:r>
    </w:p>
    <w:p w:rsidR="00CE2BB5" w:rsidRDefault="007F6AD9">
      <w:pPr>
        <w:spacing w:after="0" w:line="276" w:lineRule="auto"/>
        <w:ind w:right="-284" w:firstLine="851"/>
        <w:jc w:val="both"/>
      </w:pPr>
      <w:r>
        <w:rPr>
          <w:rFonts w:ascii="Times New Roman" w:hAnsi="Times New Roman" w:cs="Times New Roman"/>
          <w:b/>
          <w:sz w:val="28"/>
          <w:szCs w:val="28"/>
        </w:rPr>
        <w:t>12.5.1. БЛОК «МИР: НАУКА, КУЛЬТУРА, МОРАЛЬ»</w:t>
      </w:r>
    </w:p>
    <w:p w:rsidR="00CE2BB5" w:rsidRDefault="007F6AD9">
      <w:pPr>
        <w:spacing w:after="0" w:line="276" w:lineRule="auto"/>
        <w:ind w:right="-284" w:firstLine="851"/>
        <w:jc w:val="both"/>
      </w:pPr>
      <w:r>
        <w:rPr>
          <w:rFonts w:ascii="Times New Roman" w:hAnsi="Times New Roman" w:cs="Times New Roman"/>
          <w:sz w:val="28"/>
          <w:szCs w:val="28"/>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w:t>
      </w:r>
      <w:r>
        <w:rPr>
          <w:rFonts w:ascii="Times New Roman" w:hAnsi="Times New Roman" w:cs="Times New Roman"/>
          <w:sz w:val="28"/>
          <w:szCs w:val="28"/>
        </w:rPr>
        <w:lastRenderedPageBreak/>
        <w:t xml:space="preserve">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CE2BB5" w:rsidRDefault="007F6AD9">
      <w:pPr>
        <w:spacing w:after="0" w:line="276" w:lineRule="auto"/>
        <w:ind w:right="-284" w:firstLine="851"/>
        <w:jc w:val="both"/>
      </w:pPr>
      <w:r>
        <w:rPr>
          <w:rFonts w:ascii="Times New Roman" w:hAnsi="Times New Roman" w:cs="Times New Roman"/>
          <w:sz w:val="28"/>
          <w:szCs w:val="28"/>
        </w:rPr>
        <w:t>Деятельность блока «Мир: наука, культура, мораль» реализуется в следующих форматах:</w:t>
      </w:r>
    </w:p>
    <w:p w:rsidR="00CE2BB5" w:rsidRDefault="007F6AD9">
      <w:pPr>
        <w:spacing w:after="0" w:line="276" w:lineRule="auto"/>
        <w:ind w:right="-284" w:firstLine="851"/>
        <w:jc w:val="both"/>
      </w:pPr>
      <w:r>
        <w:rPr>
          <w:rFonts w:ascii="Times New Roman" w:hAnsi="Times New Roman" w:cs="Times New Roman"/>
          <w:sz w:val="28"/>
          <w:szCs w:val="28"/>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CE2BB5" w:rsidRDefault="007F6AD9">
      <w:pPr>
        <w:spacing w:after="0" w:line="276" w:lineRule="auto"/>
        <w:ind w:right="-284" w:firstLine="851"/>
        <w:jc w:val="both"/>
      </w:pPr>
      <w:proofErr w:type="gramStart"/>
      <w:r>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r>
        <w:rPr>
          <w:rFonts w:ascii="Times New Roman" w:hAnsi="Times New Roman" w:cs="Times New Roman"/>
          <w:sz w:val="28"/>
          <w:szCs w:val="28"/>
        </w:rPr>
        <w:t xml:space="preserve">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CE2BB5" w:rsidRDefault="007F6AD9">
      <w:pPr>
        <w:spacing w:after="0" w:line="276" w:lineRule="auto"/>
        <w:ind w:right="-284" w:firstLine="851"/>
        <w:jc w:val="both"/>
      </w:pPr>
      <w:r>
        <w:rPr>
          <w:rFonts w:ascii="Times New Roman" w:hAnsi="Times New Roman" w:cs="Times New Roman"/>
          <w:sz w:val="28"/>
          <w:szCs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CE2BB5" w:rsidRDefault="007F6AD9">
      <w:pPr>
        <w:spacing w:after="0" w:line="276" w:lineRule="auto"/>
        <w:ind w:right="-284" w:firstLine="851"/>
        <w:jc w:val="both"/>
      </w:pPr>
      <w:r>
        <w:rPr>
          <w:rFonts w:ascii="Times New Roman" w:hAnsi="Times New Roman" w:cs="Times New Roman"/>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CE2BB5" w:rsidRDefault="007F6AD9">
      <w:pPr>
        <w:spacing w:after="0" w:line="276" w:lineRule="auto"/>
        <w:ind w:right="-284" w:firstLine="851"/>
        <w:jc w:val="both"/>
      </w:pPr>
      <w:r>
        <w:rPr>
          <w:rFonts w:ascii="Times New Roman" w:hAnsi="Times New Roman" w:cs="Times New Roman"/>
          <w:sz w:val="28"/>
          <w:szCs w:val="28"/>
        </w:rPr>
        <w:t>а) проведение интеллектуальных и познавательных игр;</w:t>
      </w:r>
    </w:p>
    <w:p w:rsidR="00CE2BB5" w:rsidRDefault="007F6AD9">
      <w:pPr>
        <w:spacing w:after="0" w:line="276" w:lineRule="auto"/>
        <w:ind w:right="-284" w:firstLine="851"/>
        <w:jc w:val="both"/>
      </w:pPr>
      <w:r>
        <w:rPr>
          <w:rFonts w:ascii="Times New Roman" w:hAnsi="Times New Roman" w:cs="Times New Roman"/>
          <w:sz w:val="28"/>
          <w:szCs w:val="28"/>
        </w:rPr>
        <w:t>б) организация конструкторской, исследовательской и проектной деятельности;</w:t>
      </w:r>
    </w:p>
    <w:p w:rsidR="00CE2BB5" w:rsidRDefault="007F6AD9">
      <w:pPr>
        <w:spacing w:after="0" w:line="276" w:lineRule="auto"/>
        <w:ind w:right="-284" w:firstLine="851"/>
        <w:jc w:val="both"/>
      </w:pPr>
      <w:r>
        <w:rPr>
          <w:rFonts w:ascii="Times New Roman" w:hAnsi="Times New Roman" w:cs="Times New Roman"/>
          <w:sz w:val="28"/>
          <w:szCs w:val="28"/>
        </w:rPr>
        <w:t>в) просмотр научно-популярных фильмов;</w:t>
      </w:r>
    </w:p>
    <w:p w:rsidR="00CE2BB5" w:rsidRDefault="007F6AD9">
      <w:pPr>
        <w:spacing w:after="0" w:line="276" w:lineRule="auto"/>
        <w:ind w:right="-284" w:firstLine="851"/>
        <w:jc w:val="both"/>
      </w:pPr>
      <w:r>
        <w:rPr>
          <w:rFonts w:ascii="Times New Roman" w:hAnsi="Times New Roman" w:cs="Times New Roman"/>
          <w:sz w:val="28"/>
          <w:szCs w:val="28"/>
        </w:rPr>
        <w:t>г) встречи с интересными людьми, дискуссионные клубы, дебаты, диспуты.</w:t>
      </w:r>
    </w:p>
    <w:p w:rsidR="00CE2BB5" w:rsidRDefault="007F6AD9">
      <w:pPr>
        <w:spacing w:after="0" w:line="276" w:lineRule="auto"/>
        <w:ind w:right="-284" w:firstLine="851"/>
        <w:jc w:val="both"/>
      </w:pPr>
      <w:r>
        <w:rPr>
          <w:rFonts w:ascii="Times New Roman" w:hAnsi="Times New Roman" w:cs="Times New Roman"/>
          <w:sz w:val="28"/>
          <w:szCs w:val="28"/>
        </w:rPr>
        <w:t xml:space="preserve">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w:t>
      </w:r>
      <w:r>
        <w:rPr>
          <w:rFonts w:ascii="Times New Roman" w:hAnsi="Times New Roman" w:cs="Times New Roman"/>
          <w:sz w:val="28"/>
          <w:szCs w:val="28"/>
        </w:rPr>
        <w:lastRenderedPageBreak/>
        <w:t>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CE2BB5" w:rsidRDefault="007F6AD9">
      <w:pPr>
        <w:spacing w:after="0" w:line="276" w:lineRule="auto"/>
        <w:ind w:right="-284" w:firstLine="851"/>
        <w:jc w:val="both"/>
      </w:pPr>
      <w:r>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CE2BB5" w:rsidRDefault="007F6AD9">
      <w:pPr>
        <w:spacing w:after="0" w:line="276" w:lineRule="auto"/>
        <w:ind w:right="-284" w:firstLine="851"/>
        <w:jc w:val="both"/>
      </w:pPr>
      <w:r>
        <w:rPr>
          <w:rFonts w:ascii="Times New Roman" w:hAnsi="Times New Roman" w:cs="Times New Roman"/>
          <w:b/>
          <w:sz w:val="28"/>
          <w:szCs w:val="28"/>
        </w:rPr>
        <w:t>12.5.2. БЛОК «РОССИЯ: ПРОШЛОЕ, НАСТОЯЩЕЕ, БУДУЩЕЕ»</w:t>
      </w:r>
    </w:p>
    <w:p w:rsidR="00CE2BB5" w:rsidRDefault="007F6AD9">
      <w:pPr>
        <w:spacing w:after="0" w:line="276" w:lineRule="auto"/>
        <w:ind w:right="-284" w:firstLine="851"/>
        <w:jc w:val="both"/>
      </w:pPr>
      <w:r>
        <w:rPr>
          <w:rFonts w:ascii="Times New Roman" w:hAnsi="Times New Roman" w:cs="Times New Roman"/>
          <w:sz w:val="28"/>
          <w:szCs w:val="28"/>
        </w:rPr>
        <w:t>Содержание блока отражает комплекс мероприятий, который основан на общероссийских ценностях.</w:t>
      </w:r>
    </w:p>
    <w:p w:rsidR="00CE2BB5" w:rsidRDefault="007F6AD9">
      <w:pPr>
        <w:spacing w:after="0" w:line="276" w:lineRule="auto"/>
        <w:ind w:right="-284" w:firstLine="851"/>
        <w:jc w:val="both"/>
      </w:pPr>
      <w:r>
        <w:rPr>
          <w:rFonts w:ascii="Times New Roman" w:hAnsi="Times New Roman" w:cs="Times New Roman"/>
          <w:sz w:val="28"/>
          <w:szCs w:val="28"/>
        </w:rPr>
        <w:t>12.5.2.1.</w:t>
      </w:r>
      <w:r>
        <w:rPr>
          <w:rFonts w:ascii="Times New Roman" w:hAnsi="Times New Roman" w:cs="Times New Roman"/>
          <w:b/>
          <w:i/>
          <w:sz w:val="28"/>
          <w:szCs w:val="28"/>
        </w:rPr>
        <w:t xml:space="preserve"> </w:t>
      </w:r>
      <w:r>
        <w:rPr>
          <w:rFonts w:ascii="Times New Roman" w:hAnsi="Times New Roman" w:cs="Times New Roman"/>
          <w:sz w:val="28"/>
          <w:szCs w:val="28"/>
        </w:rPr>
        <w:t xml:space="preserve">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CE2BB5" w:rsidRDefault="007F6AD9">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rsidR="00CE2BB5" w:rsidRDefault="007F6AD9">
      <w:pPr>
        <w:spacing w:after="0" w:line="276" w:lineRule="auto"/>
        <w:ind w:right="-284" w:firstLine="851"/>
        <w:jc w:val="both"/>
      </w:pPr>
      <w:r>
        <w:rPr>
          <w:rFonts w:ascii="Times New Roman" w:hAnsi="Times New Roman" w:cs="Times New Roman"/>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rsidR="00CE2BB5" w:rsidRDefault="007F6AD9">
      <w:pPr>
        <w:spacing w:after="0" w:line="276" w:lineRule="auto"/>
        <w:ind w:right="-284" w:firstLine="851"/>
        <w:jc w:val="both"/>
      </w:pPr>
      <w:r>
        <w:rPr>
          <w:rFonts w:ascii="Times New Roman" w:hAnsi="Times New Roman" w:cs="Times New Roman"/>
          <w:sz w:val="28"/>
          <w:szCs w:val="28"/>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CE2BB5" w:rsidRDefault="007F6AD9">
      <w:pPr>
        <w:spacing w:after="0" w:line="276" w:lineRule="auto"/>
        <w:ind w:right="-284" w:firstLine="851"/>
        <w:jc w:val="both"/>
      </w:pPr>
      <w:r>
        <w:rPr>
          <w:rFonts w:ascii="Times New Roman" w:hAnsi="Times New Roman" w:cs="Times New Roman"/>
          <w:sz w:val="28"/>
          <w:szCs w:val="28"/>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E2BB5" w:rsidRDefault="007F6AD9">
      <w:pPr>
        <w:spacing w:after="0" w:line="276" w:lineRule="auto"/>
        <w:ind w:right="-284" w:firstLine="851"/>
        <w:jc w:val="both"/>
      </w:pPr>
      <w:r>
        <w:rPr>
          <w:rFonts w:ascii="Times New Roman" w:hAnsi="Times New Roman" w:cs="Times New Roman"/>
          <w:sz w:val="28"/>
          <w:szCs w:val="28"/>
        </w:rPr>
        <w:t xml:space="preserve">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w:t>
      </w:r>
      <w:proofErr w:type="gramStart"/>
      <w:r>
        <w:rPr>
          <w:rFonts w:ascii="Times New Roman" w:hAnsi="Times New Roman" w:cs="Times New Roman"/>
          <w:sz w:val="28"/>
          <w:szCs w:val="28"/>
        </w:rPr>
        <w:t>России</w:t>
      </w:r>
      <w:proofErr w:type="gramEnd"/>
      <w:r>
        <w:rPr>
          <w:rFonts w:ascii="Times New Roman" w:hAnsi="Times New Roman" w:cs="Times New Roman"/>
          <w:sz w:val="28"/>
          <w:szCs w:val="28"/>
        </w:rPr>
        <w:t xml:space="preserve"> прежде всего – это подвиги и примеры ратного </w:t>
      </w:r>
      <w:r>
        <w:rPr>
          <w:rFonts w:ascii="Times New Roman" w:hAnsi="Times New Roman" w:cs="Times New Roman"/>
          <w:sz w:val="28"/>
          <w:szCs w:val="28"/>
        </w:rPr>
        <w:lastRenderedPageBreak/>
        <w:t>труда, судьбоносные исторические события, имена тех, кто прославлял Отечество, а также памятники культуры.</w:t>
      </w:r>
    </w:p>
    <w:p w:rsidR="00CE2BB5" w:rsidRDefault="007F6AD9">
      <w:pPr>
        <w:spacing w:after="0" w:line="276" w:lineRule="auto"/>
        <w:ind w:right="-284" w:firstLine="851"/>
        <w:jc w:val="both"/>
      </w:pPr>
      <w:r>
        <w:rPr>
          <w:rFonts w:ascii="Times New Roman" w:hAnsi="Times New Roman" w:cs="Times New Roman"/>
          <w:sz w:val="28"/>
          <w:szCs w:val="28"/>
        </w:rPr>
        <w:t>12.5.2.2.</w:t>
      </w:r>
      <w:r>
        <w:rPr>
          <w:rFonts w:ascii="Times New Roman" w:hAnsi="Times New Roman" w:cs="Times New Roman"/>
          <w:b/>
          <w:i/>
          <w:sz w:val="28"/>
          <w:szCs w:val="28"/>
        </w:rPr>
        <w:t xml:space="preserve"> </w:t>
      </w:r>
      <w:r>
        <w:rPr>
          <w:rFonts w:ascii="Times New Roman" w:hAnsi="Times New Roman" w:cs="Times New Roman"/>
          <w:sz w:val="28"/>
          <w:szCs w:val="28"/>
        </w:rPr>
        <w:t>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CE2BB5" w:rsidRDefault="007F6AD9">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rsidR="00CE2BB5" w:rsidRDefault="007F6AD9">
      <w:pPr>
        <w:spacing w:after="0" w:line="276" w:lineRule="auto"/>
        <w:ind w:right="-284" w:firstLine="851"/>
        <w:jc w:val="both"/>
      </w:pPr>
      <w:r>
        <w:rPr>
          <w:rFonts w:ascii="Times New Roman" w:hAnsi="Times New Roman" w:cs="Times New Roman"/>
          <w:sz w:val="28"/>
          <w:szCs w:val="28"/>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CE2BB5" w:rsidRDefault="007F6AD9">
      <w:pPr>
        <w:spacing w:after="0" w:line="276" w:lineRule="auto"/>
        <w:ind w:right="-284" w:firstLine="851"/>
        <w:jc w:val="both"/>
      </w:pPr>
      <w:r>
        <w:rPr>
          <w:rFonts w:ascii="Times New Roman" w:hAnsi="Times New Roman" w:cs="Times New Roman"/>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CE2BB5" w:rsidRDefault="007F6AD9">
      <w:pPr>
        <w:spacing w:after="0" w:line="276" w:lineRule="auto"/>
        <w:ind w:right="-284" w:firstLine="851"/>
        <w:jc w:val="both"/>
      </w:pPr>
      <w:r>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CE2BB5" w:rsidRDefault="007F6AD9">
      <w:pPr>
        <w:spacing w:after="0" w:line="276" w:lineRule="auto"/>
        <w:ind w:right="-284" w:firstLine="851"/>
        <w:jc w:val="both"/>
      </w:pPr>
      <w:r>
        <w:rPr>
          <w:rFonts w:ascii="Times New Roman" w:hAnsi="Times New Roman" w:cs="Times New Roman"/>
          <w:sz w:val="28"/>
          <w:szCs w:val="28"/>
        </w:rPr>
        <w:t>12.5.2.3.</w:t>
      </w:r>
      <w:r>
        <w:rPr>
          <w:rFonts w:ascii="Times New Roman" w:hAnsi="Times New Roman" w:cs="Times New Roman"/>
          <w:b/>
          <w:i/>
          <w:sz w:val="28"/>
          <w:szCs w:val="28"/>
        </w:rPr>
        <w:t xml:space="preserve"> </w:t>
      </w:r>
      <w:r>
        <w:rPr>
          <w:rFonts w:ascii="Times New Roman" w:hAnsi="Times New Roman" w:cs="Times New Roman"/>
          <w:sz w:val="28"/>
          <w:szCs w:val="28"/>
        </w:rPr>
        <w:t xml:space="preserve">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w:t>
      </w:r>
      <w:proofErr w:type="gramStart"/>
      <w:r>
        <w:rPr>
          <w:rFonts w:ascii="Times New Roman" w:hAnsi="Times New Roman" w:cs="Times New Roman"/>
          <w:sz w:val="28"/>
          <w:szCs w:val="28"/>
        </w:rPr>
        <w:t xml:space="preserve">Многообразие народов России, российского общества: народы, национальные общины, религии, культуры, языки – всё, что являются ценностью. </w:t>
      </w:r>
      <w:proofErr w:type="gramEnd"/>
    </w:p>
    <w:p w:rsidR="00CE2BB5" w:rsidRDefault="007F6AD9">
      <w:pPr>
        <w:spacing w:after="0" w:line="276" w:lineRule="auto"/>
        <w:ind w:right="-284" w:firstLine="851"/>
        <w:jc w:val="both"/>
      </w:pPr>
      <w:r>
        <w:rPr>
          <w:rFonts w:ascii="Times New Roman" w:hAnsi="Times New Roman" w:cs="Times New Roman"/>
          <w:sz w:val="28"/>
          <w:szCs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CE2BB5" w:rsidRDefault="007F6AD9">
      <w:pPr>
        <w:spacing w:after="0" w:line="276" w:lineRule="auto"/>
        <w:ind w:right="-284" w:firstLine="851"/>
        <w:jc w:val="both"/>
      </w:pPr>
      <w:r>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CE2BB5" w:rsidRDefault="007F6AD9">
      <w:pPr>
        <w:spacing w:after="0" w:line="276" w:lineRule="auto"/>
        <w:ind w:right="-284" w:firstLine="851"/>
        <w:jc w:val="both"/>
      </w:pPr>
      <w:r>
        <w:rPr>
          <w:rFonts w:ascii="Times New Roman" w:hAnsi="Times New Roman" w:cs="Times New Roman"/>
          <w:sz w:val="28"/>
          <w:szCs w:val="28"/>
        </w:rPr>
        <w:t>12.5.2.4.</w:t>
      </w:r>
      <w:r>
        <w:rPr>
          <w:rFonts w:ascii="Times New Roman" w:hAnsi="Times New Roman" w:cs="Times New Roman"/>
          <w:b/>
          <w:i/>
          <w:sz w:val="28"/>
          <w:szCs w:val="28"/>
        </w:rPr>
        <w:t xml:space="preserve"> </w:t>
      </w:r>
      <w:r>
        <w:rPr>
          <w:rFonts w:ascii="Times New Roman" w:hAnsi="Times New Roman" w:cs="Times New Roman"/>
          <w:sz w:val="28"/>
          <w:szCs w:val="28"/>
        </w:rPr>
        <w:t>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CE2BB5" w:rsidRDefault="007F6AD9">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rsidR="00CE2BB5" w:rsidRDefault="007F6AD9">
      <w:pPr>
        <w:spacing w:after="0" w:line="276" w:lineRule="auto"/>
        <w:ind w:right="-284" w:firstLine="851"/>
        <w:jc w:val="both"/>
      </w:pPr>
      <w:r>
        <w:rPr>
          <w:rFonts w:ascii="Times New Roman" w:hAnsi="Times New Roman" w:cs="Times New Roman"/>
          <w:sz w:val="28"/>
          <w:szCs w:val="28"/>
        </w:rPr>
        <w:lastRenderedPageBreak/>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rsidR="00CE2BB5" w:rsidRDefault="007F6AD9">
      <w:pPr>
        <w:spacing w:after="0" w:line="276" w:lineRule="auto"/>
        <w:ind w:right="-284" w:firstLine="851"/>
        <w:jc w:val="both"/>
      </w:pPr>
      <w:r>
        <w:rPr>
          <w:rFonts w:ascii="Times New Roman" w:hAnsi="Times New Roman" w:cs="Times New Roman"/>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rsidR="00CE2BB5" w:rsidRDefault="007F6AD9">
      <w:pPr>
        <w:spacing w:after="0" w:line="276" w:lineRule="auto"/>
        <w:ind w:right="-284" w:firstLine="851"/>
        <w:jc w:val="both"/>
      </w:pPr>
      <w:r>
        <w:rPr>
          <w:rFonts w:ascii="Times New Roman" w:hAnsi="Times New Roman" w:cs="Times New Roman"/>
          <w:sz w:val="28"/>
          <w:szCs w:val="28"/>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rsidR="00CE2BB5" w:rsidRDefault="007F6AD9">
      <w:pPr>
        <w:spacing w:after="0" w:line="276" w:lineRule="auto"/>
        <w:ind w:right="-284" w:firstLine="851"/>
        <w:jc w:val="both"/>
      </w:pPr>
      <w:r>
        <w:rPr>
          <w:rFonts w:ascii="Times New Roman" w:hAnsi="Times New Roman" w:cs="Times New Roman"/>
          <w:sz w:val="28"/>
          <w:szCs w:val="28"/>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CE2BB5" w:rsidRDefault="007F6AD9">
      <w:pPr>
        <w:spacing w:after="0" w:line="276" w:lineRule="auto"/>
        <w:ind w:right="-284" w:firstLine="851"/>
        <w:jc w:val="both"/>
      </w:pPr>
      <w:r>
        <w:rPr>
          <w:rFonts w:ascii="Times New Roman" w:hAnsi="Times New Roman" w:cs="Times New Roman"/>
          <w:sz w:val="28"/>
          <w:szCs w:val="28"/>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CE2BB5" w:rsidRDefault="007F6AD9">
      <w:pPr>
        <w:spacing w:after="0" w:line="276" w:lineRule="auto"/>
        <w:ind w:right="-284" w:firstLine="851"/>
        <w:jc w:val="both"/>
      </w:pPr>
      <w:r>
        <w:rPr>
          <w:rFonts w:ascii="Times New Roman" w:hAnsi="Times New Roman" w:cs="Times New Roman"/>
          <w:sz w:val="28"/>
          <w:szCs w:val="28"/>
        </w:rPr>
        <w:t>12.5.2.5.</w:t>
      </w:r>
      <w:r>
        <w:rPr>
          <w:rFonts w:ascii="Times New Roman" w:hAnsi="Times New Roman" w:cs="Times New Roman"/>
          <w:b/>
          <w:i/>
          <w:sz w:val="28"/>
          <w:szCs w:val="28"/>
        </w:rPr>
        <w:t xml:space="preserve"> </w:t>
      </w:r>
      <w:r>
        <w:rPr>
          <w:rFonts w:ascii="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CE2BB5" w:rsidRDefault="007F6AD9">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rsidR="00CE2BB5" w:rsidRDefault="007F6AD9">
      <w:pPr>
        <w:spacing w:after="0" w:line="276" w:lineRule="auto"/>
        <w:ind w:right="-284" w:firstLine="851"/>
        <w:jc w:val="both"/>
      </w:pPr>
      <w:r>
        <w:rPr>
          <w:rFonts w:ascii="Times New Roman" w:hAnsi="Times New Roman" w:cs="Times New Roman"/>
          <w:sz w:val="28"/>
          <w:szCs w:val="28"/>
        </w:rPr>
        <w:t>экологические игры, актуализирующие имеющийся опыт и знания детей;</w:t>
      </w:r>
    </w:p>
    <w:p w:rsidR="00CE2BB5" w:rsidRDefault="007F6AD9">
      <w:pPr>
        <w:spacing w:after="0" w:line="276" w:lineRule="auto"/>
        <w:ind w:right="-284" w:firstLine="851"/>
        <w:jc w:val="both"/>
      </w:pPr>
      <w:r>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CE2BB5" w:rsidRDefault="007F6AD9">
      <w:pPr>
        <w:spacing w:after="0" w:line="276" w:lineRule="auto"/>
        <w:ind w:right="-284" w:firstLine="851"/>
        <w:jc w:val="both"/>
      </w:pPr>
      <w:r>
        <w:rPr>
          <w:rFonts w:ascii="Times New Roman" w:hAnsi="Times New Roman" w:cs="Times New Roman"/>
          <w:sz w:val="28"/>
          <w:szCs w:val="28"/>
        </w:rPr>
        <w:lastRenderedPageBreak/>
        <w:t>беседы об особенностях родного края;</w:t>
      </w:r>
    </w:p>
    <w:p w:rsidR="00CE2BB5" w:rsidRDefault="007F6AD9">
      <w:pPr>
        <w:spacing w:after="0" w:line="276" w:lineRule="auto"/>
        <w:ind w:right="-284" w:firstLine="851"/>
        <w:jc w:val="both"/>
      </w:pPr>
      <w:r>
        <w:rPr>
          <w:rFonts w:ascii="Times New Roman" w:hAnsi="Times New Roman" w:cs="Times New Roman"/>
          <w:sz w:val="28"/>
          <w:szCs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CE2BB5" w:rsidRDefault="007F6AD9">
      <w:pPr>
        <w:spacing w:after="0" w:line="276" w:lineRule="auto"/>
        <w:ind w:right="-284" w:firstLine="851"/>
        <w:jc w:val="both"/>
      </w:pPr>
      <w:r>
        <w:rPr>
          <w:rFonts w:ascii="Times New Roman" w:hAnsi="Times New Roman" w:cs="Times New Roman"/>
          <w:sz w:val="28"/>
          <w:szCs w:val="28"/>
        </w:rPr>
        <w:t>принятый свод экологических правил в отряде и в целом в лагере;</w:t>
      </w:r>
    </w:p>
    <w:p w:rsidR="00CE2BB5" w:rsidRDefault="007F6AD9">
      <w:pPr>
        <w:spacing w:after="0" w:line="276" w:lineRule="auto"/>
        <w:ind w:right="-284" w:firstLine="851"/>
        <w:jc w:val="both"/>
      </w:pPr>
      <w:r>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CE2BB5" w:rsidRDefault="007F6AD9">
      <w:pPr>
        <w:spacing w:after="0" w:line="276" w:lineRule="auto"/>
        <w:ind w:right="-284" w:firstLine="851"/>
        <w:jc w:val="both"/>
      </w:pPr>
      <w:r>
        <w:rPr>
          <w:rFonts w:ascii="Times New Roman" w:hAnsi="Times New Roman" w:cs="Times New Roman"/>
          <w:sz w:val="28"/>
          <w:szCs w:val="28"/>
        </w:rPr>
        <w:t>конкурс рисунков, плакатов, инсценировок на экологическую тематику;</w:t>
      </w:r>
    </w:p>
    <w:p w:rsidR="00CE2BB5" w:rsidRDefault="007F6AD9">
      <w:pPr>
        <w:spacing w:after="0" w:line="276" w:lineRule="auto"/>
        <w:ind w:right="-284" w:firstLine="851"/>
        <w:jc w:val="both"/>
      </w:pPr>
      <w:r>
        <w:rPr>
          <w:rFonts w:ascii="Times New Roman" w:hAnsi="Times New Roman" w:cs="Times New Roman"/>
          <w:sz w:val="28"/>
          <w:szCs w:val="28"/>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CE2BB5" w:rsidRDefault="007F6AD9">
      <w:pPr>
        <w:spacing w:after="0" w:line="276" w:lineRule="auto"/>
        <w:ind w:right="-284" w:firstLine="851"/>
        <w:jc w:val="both"/>
      </w:pPr>
      <w:r>
        <w:rPr>
          <w:rFonts w:ascii="Times New Roman" w:hAnsi="Times New Roman" w:cs="Times New Roman"/>
          <w:b/>
          <w:sz w:val="28"/>
          <w:szCs w:val="28"/>
        </w:rPr>
        <w:t>12.5.3. БЛОК «ЧЕЛОВЕК: ЗДОРОВЬЕ, БЕЗОПАСНОСТЬ, СЕМЬЯ, ТВОРЧЕСТВО, РАЗВИТИЕ»</w:t>
      </w:r>
    </w:p>
    <w:p w:rsidR="00CE2BB5" w:rsidRDefault="007F6AD9">
      <w:pPr>
        <w:spacing w:after="0" w:line="276" w:lineRule="auto"/>
        <w:ind w:right="-284" w:firstLine="851"/>
        <w:jc w:val="both"/>
      </w:pPr>
      <w:r>
        <w:rPr>
          <w:rFonts w:ascii="Times New Roman" w:hAnsi="Times New Roman" w:cs="Times New Roman"/>
          <w:sz w:val="28"/>
          <w:szCs w:val="28"/>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CE2BB5" w:rsidRDefault="007F6AD9">
      <w:pPr>
        <w:spacing w:after="0" w:line="276" w:lineRule="auto"/>
        <w:ind w:right="-284" w:firstLine="851"/>
        <w:jc w:val="both"/>
      </w:pPr>
      <w:r>
        <w:rPr>
          <w:rFonts w:ascii="Times New Roman" w:hAnsi="Times New Roman" w:cs="Times New Roman"/>
          <w:sz w:val="28"/>
          <w:szCs w:val="28"/>
        </w:rPr>
        <w:t>жизнь, здоровье, охрана здоровья, право на медицинскую помощь, благоприятную окружающую среду;</w:t>
      </w:r>
    </w:p>
    <w:p w:rsidR="00CE2BB5" w:rsidRDefault="007F6AD9">
      <w:pPr>
        <w:spacing w:after="0" w:line="276" w:lineRule="auto"/>
        <w:ind w:right="-284" w:firstLine="851"/>
        <w:jc w:val="both"/>
      </w:pPr>
      <w:proofErr w:type="gramStart"/>
      <w:r>
        <w:rPr>
          <w:rFonts w:ascii="Times New Roman" w:hAnsi="Times New Roman" w:cs="Times New Roman"/>
          <w:sz w:val="28"/>
          <w:szCs w:val="28"/>
        </w:rPr>
        <w:t>честь, доброе имя, достоинство личности, личная свобода, безопасность, неприкосновенность личности, жилища, личная тайна;</w:t>
      </w:r>
      <w:proofErr w:type="gramEnd"/>
    </w:p>
    <w:p w:rsidR="00CE2BB5" w:rsidRDefault="007F6AD9">
      <w:pPr>
        <w:spacing w:after="0" w:line="276" w:lineRule="auto"/>
        <w:ind w:right="-284" w:firstLine="851"/>
        <w:jc w:val="both"/>
      </w:pPr>
      <w:proofErr w:type="gramStart"/>
      <w:r>
        <w:rPr>
          <w:rFonts w:ascii="Times New Roman" w:hAnsi="Times New Roman" w:cs="Times New Roman"/>
          <w:sz w:val="28"/>
          <w:szCs w:val="28"/>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roofErr w:type="gramEnd"/>
    </w:p>
    <w:p w:rsidR="00CE2BB5" w:rsidRDefault="007F6AD9">
      <w:pPr>
        <w:spacing w:after="0" w:line="276" w:lineRule="auto"/>
        <w:ind w:right="-284" w:firstLine="851"/>
        <w:jc w:val="both"/>
      </w:pPr>
      <w:r>
        <w:rPr>
          <w:rFonts w:ascii="Times New Roman" w:hAnsi="Times New Roman" w:cs="Times New Roman"/>
          <w:sz w:val="28"/>
          <w:szCs w:val="28"/>
        </w:rPr>
        <w:t>родители, любовь и уважение детьми своих родителей;</w:t>
      </w:r>
    </w:p>
    <w:p w:rsidR="00CE2BB5" w:rsidRDefault="007F6AD9">
      <w:pPr>
        <w:spacing w:after="0" w:line="276" w:lineRule="auto"/>
        <w:ind w:right="-284" w:firstLine="851"/>
        <w:jc w:val="both"/>
      </w:pPr>
      <w:r>
        <w:rPr>
          <w:rFonts w:ascii="Times New Roman" w:hAnsi="Times New Roman" w:cs="Times New Roman"/>
          <w:sz w:val="28"/>
          <w:szCs w:val="28"/>
        </w:rPr>
        <w:t>дети, любовь и забота родителей о детях. Создание условий для достойного воспитания детей в семье;</w:t>
      </w:r>
    </w:p>
    <w:p w:rsidR="00CE2BB5" w:rsidRDefault="007F6AD9">
      <w:pPr>
        <w:spacing w:after="0" w:line="276" w:lineRule="auto"/>
        <w:ind w:right="-284" w:firstLine="851"/>
        <w:jc w:val="both"/>
      </w:pPr>
      <w:r>
        <w:rPr>
          <w:rFonts w:ascii="Times New Roman" w:hAnsi="Times New Roman" w:cs="Times New Roman"/>
          <w:sz w:val="28"/>
          <w:szCs w:val="28"/>
        </w:rPr>
        <w:t xml:space="preserve">родной дом, традиционные семейные ценности, их сохранение и </w:t>
      </w:r>
      <w:proofErr w:type="gramStart"/>
      <w:r>
        <w:rPr>
          <w:rFonts w:ascii="Times New Roman" w:hAnsi="Times New Roman" w:cs="Times New Roman"/>
          <w:sz w:val="28"/>
          <w:szCs w:val="28"/>
        </w:rPr>
        <w:t>зашита</w:t>
      </w:r>
      <w:proofErr w:type="gramEnd"/>
      <w:r>
        <w:rPr>
          <w:rFonts w:ascii="Times New Roman" w:hAnsi="Times New Roman" w:cs="Times New Roman"/>
          <w:sz w:val="28"/>
          <w:szCs w:val="28"/>
        </w:rPr>
        <w:t>, традиции своей семьи, рода, родственники;</w:t>
      </w:r>
    </w:p>
    <w:p w:rsidR="00CE2BB5" w:rsidRDefault="007F6AD9">
      <w:pPr>
        <w:spacing w:after="0" w:line="276" w:lineRule="auto"/>
        <w:ind w:right="-284" w:firstLine="851"/>
        <w:jc w:val="both"/>
      </w:pPr>
      <w:r>
        <w:rPr>
          <w:rFonts w:ascii="Times New Roman" w:hAnsi="Times New Roman" w:cs="Times New Roman"/>
          <w:sz w:val="28"/>
          <w:szCs w:val="28"/>
        </w:rPr>
        <w:t>защита государством семьи, материнства, отцовства и детства.</w:t>
      </w:r>
    </w:p>
    <w:p w:rsidR="00CE2BB5" w:rsidRDefault="007F6AD9">
      <w:pPr>
        <w:spacing w:after="0" w:line="276" w:lineRule="auto"/>
        <w:ind w:right="-284" w:firstLine="851"/>
        <w:jc w:val="both"/>
      </w:pPr>
      <w:r>
        <w:rPr>
          <w:rFonts w:ascii="Times New Roman" w:hAnsi="Times New Roman" w:cs="Times New Roman"/>
          <w:sz w:val="28"/>
          <w:szCs w:val="28"/>
        </w:rPr>
        <w:t>Реализация воспитательного потенциала данного блока предусматривает:</w:t>
      </w:r>
    </w:p>
    <w:p w:rsidR="00CE2BB5" w:rsidRDefault="007F6AD9">
      <w:pPr>
        <w:spacing w:after="0" w:line="276" w:lineRule="auto"/>
        <w:ind w:right="-284" w:firstLine="851"/>
        <w:jc w:val="both"/>
      </w:pPr>
      <w:r>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rsidR="00CE2BB5" w:rsidRDefault="007F6AD9">
      <w:pPr>
        <w:spacing w:after="0" w:line="276" w:lineRule="auto"/>
        <w:ind w:right="-284" w:firstLine="851"/>
        <w:jc w:val="both"/>
      </w:pPr>
      <w:r>
        <w:rPr>
          <w:rFonts w:ascii="Times New Roman" w:hAnsi="Times New Roman" w:cs="Times New Roman"/>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rsidR="00CE2BB5" w:rsidRDefault="007F6AD9">
      <w:pPr>
        <w:spacing w:after="0" w:line="276" w:lineRule="auto"/>
        <w:ind w:right="-284" w:firstLine="851"/>
        <w:jc w:val="both"/>
      </w:pPr>
      <w:r>
        <w:rPr>
          <w:rFonts w:ascii="Times New Roman" w:hAnsi="Times New Roman" w:cs="Times New Roman"/>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Pr>
          <w:rFonts w:ascii="Times New Roman" w:hAnsi="Times New Roman" w:cs="Times New Roman"/>
          <w:sz w:val="28"/>
          <w:szCs w:val="28"/>
        </w:rPr>
        <w:t>буллинга</w:t>
      </w:r>
      <w:proofErr w:type="spellEnd"/>
      <w:r>
        <w:rPr>
          <w:rFonts w:ascii="Times New Roman" w:hAnsi="Times New Roman" w:cs="Times New Roman"/>
          <w:sz w:val="28"/>
          <w:szCs w:val="28"/>
        </w:rPr>
        <w:t xml:space="preserve"> в детской и подростковой среде, психолого-педагогическое сопровождение воспитательного процесса в организации; </w:t>
      </w:r>
    </w:p>
    <w:p w:rsidR="00CE2BB5" w:rsidRDefault="007F6AD9">
      <w:pPr>
        <w:spacing w:after="0" w:line="276" w:lineRule="auto"/>
        <w:ind w:right="-284" w:firstLine="851"/>
        <w:jc w:val="both"/>
      </w:pPr>
      <w:r>
        <w:rPr>
          <w:rFonts w:ascii="Times New Roman" w:hAnsi="Times New Roman" w:cs="Times New Roman"/>
          <w:sz w:val="28"/>
          <w:szCs w:val="28"/>
        </w:rPr>
        <w:lastRenderedPageBreak/>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CE2BB5" w:rsidRDefault="007F6AD9">
      <w:pPr>
        <w:spacing w:after="0" w:line="276" w:lineRule="auto"/>
        <w:ind w:right="-284" w:firstLine="851"/>
        <w:jc w:val="both"/>
      </w:pPr>
      <w:r>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CE2BB5" w:rsidRDefault="007F6AD9">
      <w:pPr>
        <w:spacing w:after="0" w:line="276" w:lineRule="auto"/>
        <w:ind w:right="-284" w:firstLine="851"/>
        <w:jc w:val="both"/>
      </w:pPr>
      <w:r>
        <w:rPr>
          <w:rFonts w:ascii="Times New Roman" w:hAnsi="Times New Roman" w:cs="Times New Roman"/>
          <w:sz w:val="28"/>
          <w:szCs w:val="28"/>
        </w:rPr>
        <w:t>проведение тренировочной эвакуации при пожаре и на случай обнаружения взрывчатых веществ;</w:t>
      </w:r>
    </w:p>
    <w:p w:rsidR="00CE2BB5" w:rsidRDefault="007F6AD9">
      <w:pPr>
        <w:spacing w:after="0" w:line="276" w:lineRule="auto"/>
        <w:ind w:right="-284" w:firstLine="851"/>
        <w:jc w:val="both"/>
      </w:pPr>
      <w:proofErr w:type="gramStart"/>
      <w:r>
        <w:rPr>
          <w:rFonts w:ascii="Times New Roman" w:hAnsi="Times New Roman" w:cs="Times New Roman"/>
          <w:sz w:val="28"/>
          <w:szCs w:val="28"/>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Pr>
          <w:rFonts w:ascii="Times New Roman" w:hAnsi="Times New Roman" w:cs="Times New Roman"/>
          <w:sz w:val="28"/>
          <w:szCs w:val="28"/>
        </w:rPr>
        <w:t>антиэкстремистской</w:t>
      </w:r>
      <w:proofErr w:type="spellEnd"/>
      <w:r>
        <w:rPr>
          <w:rFonts w:ascii="Times New Roman" w:hAnsi="Times New Roman" w:cs="Times New Roman"/>
          <w:sz w:val="28"/>
          <w:szCs w:val="28"/>
        </w:rPr>
        <w:t xml:space="preserve"> безопасности и т.д.; </w:t>
      </w:r>
      <w:proofErr w:type="gramEnd"/>
    </w:p>
    <w:p w:rsidR="00CE2BB5" w:rsidRDefault="007F6AD9">
      <w:pPr>
        <w:spacing w:after="0" w:line="276" w:lineRule="auto"/>
        <w:ind w:right="-284" w:firstLine="851"/>
        <w:jc w:val="both"/>
      </w:pPr>
      <w:r>
        <w:rPr>
          <w:rFonts w:ascii="Times New Roman" w:hAnsi="Times New Roman" w:cs="Times New Roman"/>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CE2BB5" w:rsidRDefault="007F6AD9">
      <w:pPr>
        <w:spacing w:after="0" w:line="276" w:lineRule="auto"/>
        <w:ind w:right="-284" w:firstLine="851"/>
        <w:jc w:val="both"/>
      </w:pPr>
      <w:proofErr w:type="gramStart"/>
      <w:r>
        <w:rPr>
          <w:rFonts w:ascii="Times New Roman" w:hAnsi="Times New Roman" w:cs="Times New Roman"/>
          <w:sz w:val="28"/>
          <w:szCs w:val="28"/>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w:t>
      </w:r>
      <w:proofErr w:type="spellStart"/>
      <w:r>
        <w:rPr>
          <w:rFonts w:ascii="Times New Roman" w:hAnsi="Times New Roman" w:cs="Times New Roman"/>
          <w:sz w:val="28"/>
          <w:szCs w:val="28"/>
        </w:rPr>
        <w:t>девиантному</w:t>
      </w:r>
      <w:proofErr w:type="spellEnd"/>
      <w:r>
        <w:rPr>
          <w:rFonts w:ascii="Times New Roman" w:hAnsi="Times New Roman" w:cs="Times New Roman"/>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CE2BB5" w:rsidRDefault="007F6AD9">
      <w:pPr>
        <w:spacing w:after="0" w:line="276" w:lineRule="auto"/>
        <w:ind w:right="-284" w:firstLine="851"/>
        <w:jc w:val="both"/>
      </w:pPr>
      <w:r>
        <w:rPr>
          <w:rFonts w:ascii="Times New Roman" w:hAnsi="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CE2BB5" w:rsidRDefault="007F6AD9">
      <w:pPr>
        <w:spacing w:after="0" w:line="276" w:lineRule="auto"/>
        <w:ind w:right="-284" w:firstLine="851"/>
        <w:jc w:val="both"/>
      </w:pPr>
      <w:r>
        <w:rPr>
          <w:rFonts w:ascii="Times New Roman" w:hAnsi="Times New Roman" w:cs="Times New Roman"/>
          <w:sz w:val="28"/>
          <w:szCs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CE2BB5" w:rsidRDefault="007F6AD9">
      <w:pPr>
        <w:spacing w:after="0" w:line="276" w:lineRule="auto"/>
        <w:ind w:right="-284" w:firstLine="851"/>
        <w:jc w:val="both"/>
      </w:pPr>
      <w:r>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CE2BB5" w:rsidRDefault="007F6AD9">
      <w:pPr>
        <w:spacing w:after="0" w:line="276" w:lineRule="auto"/>
        <w:ind w:right="-284" w:firstLine="851"/>
        <w:jc w:val="both"/>
      </w:pPr>
      <w:r>
        <w:rPr>
          <w:rFonts w:ascii="Times New Roman" w:hAnsi="Times New Roman" w:cs="Times New Roman"/>
          <w:b/>
          <w:sz w:val="28"/>
          <w:szCs w:val="28"/>
        </w:rPr>
        <w:t>13.</w:t>
      </w:r>
      <w:r>
        <w:rPr>
          <w:rFonts w:ascii="Times New Roman" w:hAnsi="Times New Roman" w:cs="Times New Roman"/>
          <w:b/>
          <w:sz w:val="28"/>
          <w:szCs w:val="28"/>
        </w:rPr>
        <w:tab/>
        <w:t>Основные направления воспитательной работы</w:t>
      </w:r>
      <w:r>
        <w:rPr>
          <w:rFonts w:ascii="Times New Roman" w:hAnsi="Times New Roman" w:cs="Times New Roman"/>
          <w:b/>
          <w:sz w:val="28"/>
          <w:szCs w:val="28"/>
        </w:rPr>
        <w:tab/>
      </w:r>
    </w:p>
    <w:p w:rsidR="00CE2BB5" w:rsidRDefault="007F6AD9">
      <w:pPr>
        <w:spacing w:after="0" w:line="276" w:lineRule="auto"/>
        <w:ind w:right="-284" w:firstLine="851"/>
        <w:jc w:val="both"/>
      </w:pPr>
      <w:r>
        <w:rPr>
          <w:rFonts w:ascii="Times New Roman" w:hAnsi="Times New Roman" w:cs="Times New Roman"/>
          <w:sz w:val="28"/>
          <w:szCs w:val="28"/>
        </w:rPr>
        <w:t>13.1.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CE2BB5" w:rsidRDefault="007F6AD9">
      <w:pPr>
        <w:spacing w:after="0" w:line="276" w:lineRule="auto"/>
        <w:ind w:right="-284" w:firstLine="851"/>
        <w:jc w:val="both"/>
      </w:pPr>
      <w:r>
        <w:rPr>
          <w:rFonts w:ascii="Times New Roman" w:hAnsi="Times New Roman" w:cs="Times New Roman"/>
          <w:sz w:val="28"/>
          <w:szCs w:val="28"/>
        </w:rPr>
        <w:lastRenderedPageBreak/>
        <w:t>13.2. Основные направления воспитательной работы:</w:t>
      </w:r>
    </w:p>
    <w:p w:rsidR="00CE2BB5" w:rsidRDefault="007F6AD9">
      <w:pPr>
        <w:spacing w:after="0" w:line="276" w:lineRule="auto"/>
        <w:ind w:right="-284" w:firstLine="851"/>
        <w:jc w:val="both"/>
      </w:pPr>
      <w:r>
        <w:rPr>
          <w:rFonts w:ascii="Times New Roman" w:hAnsi="Times New Roman" w:cs="Times New Roman"/>
          <w:b/>
          <w:sz w:val="28"/>
          <w:szCs w:val="28"/>
        </w:rPr>
        <w:t>гражданское воспитание</w:t>
      </w:r>
      <w:r>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CE2BB5" w:rsidRDefault="007F6AD9">
      <w:pPr>
        <w:spacing w:after="0" w:line="276" w:lineRule="auto"/>
        <w:ind w:right="-284" w:firstLine="851"/>
        <w:jc w:val="both"/>
      </w:pPr>
      <w:r>
        <w:rPr>
          <w:rFonts w:ascii="Times New Roman" w:hAnsi="Times New Roman" w:cs="Times New Roman"/>
          <w:b/>
          <w:sz w:val="28"/>
          <w:szCs w:val="28"/>
        </w:rPr>
        <w:t>патриотическое воспитание</w:t>
      </w:r>
      <w:r>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rsidR="00CE2BB5" w:rsidRDefault="007F6AD9">
      <w:pPr>
        <w:spacing w:after="0" w:line="276" w:lineRule="auto"/>
        <w:ind w:right="-284" w:firstLine="851"/>
        <w:jc w:val="both"/>
      </w:pPr>
      <w:r>
        <w:rPr>
          <w:rFonts w:ascii="Times New Roman" w:hAnsi="Times New Roman" w:cs="Times New Roman"/>
          <w:b/>
          <w:sz w:val="28"/>
          <w:szCs w:val="28"/>
        </w:rPr>
        <w:t>духовно-нравственное воспитание</w:t>
      </w:r>
      <w:r>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CE2BB5" w:rsidRDefault="007F6AD9">
      <w:pPr>
        <w:spacing w:after="0" w:line="276" w:lineRule="auto"/>
        <w:ind w:right="-284" w:firstLine="851"/>
        <w:jc w:val="both"/>
      </w:pPr>
      <w:r>
        <w:rPr>
          <w:rFonts w:ascii="Times New Roman" w:hAnsi="Times New Roman" w:cs="Times New Roman"/>
          <w:b/>
          <w:sz w:val="28"/>
          <w:szCs w:val="28"/>
        </w:rPr>
        <w:t>эстетическое воспитание</w:t>
      </w:r>
      <w:r>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E2BB5" w:rsidRDefault="007F6AD9">
      <w:pPr>
        <w:spacing w:after="0" w:line="276" w:lineRule="auto"/>
        <w:ind w:right="-284" w:firstLine="851"/>
        <w:jc w:val="both"/>
      </w:pPr>
      <w:r>
        <w:rPr>
          <w:rFonts w:ascii="Times New Roman" w:hAnsi="Times New Roman" w:cs="Times New Roman"/>
          <w:b/>
          <w:sz w:val="28"/>
          <w:szCs w:val="28"/>
        </w:rPr>
        <w:t>трудовое воспитание</w:t>
      </w:r>
      <w:r>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CE2BB5" w:rsidRDefault="007F6AD9">
      <w:pPr>
        <w:spacing w:after="0" w:line="276" w:lineRule="auto"/>
        <w:ind w:right="-284" w:firstLine="851"/>
        <w:jc w:val="both"/>
      </w:pPr>
      <w:r>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sz w:val="28"/>
          <w:szCs w:val="28"/>
        </w:rPr>
        <w:t xml:space="preserve">: компонент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CE2BB5" w:rsidRDefault="007F6AD9">
      <w:pPr>
        <w:spacing w:after="0" w:line="276" w:lineRule="auto"/>
        <w:ind w:right="-284" w:firstLine="851"/>
        <w:jc w:val="both"/>
      </w:pPr>
      <w:r>
        <w:rPr>
          <w:rFonts w:ascii="Times New Roman" w:hAnsi="Times New Roman" w:cs="Times New Roman"/>
          <w:b/>
          <w:sz w:val="28"/>
          <w:szCs w:val="28"/>
        </w:rPr>
        <w:t>экологическое воспитание</w:t>
      </w:r>
      <w:r>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CE2BB5" w:rsidRDefault="007F6AD9">
      <w:pPr>
        <w:spacing w:after="0" w:line="276" w:lineRule="auto"/>
        <w:ind w:right="-284" w:firstLine="851"/>
        <w:jc w:val="both"/>
      </w:pPr>
      <w:r>
        <w:rPr>
          <w:rFonts w:ascii="Times New Roman" w:hAnsi="Times New Roman" w:cs="Times New Roman"/>
          <w:b/>
          <w:sz w:val="28"/>
          <w:szCs w:val="28"/>
        </w:rPr>
        <w:t>познавательное направление воспитания</w:t>
      </w:r>
      <w:r>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CE2BB5" w:rsidRDefault="007F6AD9">
      <w:pPr>
        <w:spacing w:after="0" w:line="276" w:lineRule="auto"/>
        <w:ind w:right="-284" w:firstLine="851"/>
        <w:jc w:val="both"/>
      </w:pPr>
      <w:r>
        <w:rPr>
          <w:rFonts w:ascii="Times New Roman" w:hAnsi="Times New Roman" w:cs="Times New Roman"/>
          <w:b/>
          <w:sz w:val="28"/>
          <w:szCs w:val="28"/>
        </w:rPr>
        <w:t>14.</w:t>
      </w:r>
      <w:r>
        <w:rPr>
          <w:rFonts w:ascii="Times New Roman" w:hAnsi="Times New Roman" w:cs="Times New Roman"/>
          <w:b/>
          <w:sz w:val="28"/>
          <w:szCs w:val="28"/>
        </w:rPr>
        <w:tab/>
        <w:t>Целевые ориентиры результатов воспитания в соответствии с возрастными особенностями участников программы</w:t>
      </w:r>
      <w:r>
        <w:rPr>
          <w:rFonts w:ascii="Times New Roman" w:hAnsi="Times New Roman" w:cs="Times New Roman"/>
          <w:b/>
          <w:sz w:val="28"/>
          <w:szCs w:val="28"/>
        </w:rPr>
        <w:tab/>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14.1.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w:t>
      </w:r>
      <w:r>
        <w:rPr>
          <w:rFonts w:ascii="Times New Roman" w:hAnsi="Times New Roman" w:cs="Times New Roman"/>
          <w:sz w:val="28"/>
          <w:szCs w:val="28"/>
          <w:highlight w:val="white"/>
        </w:rPr>
        <w:lastRenderedPageBreak/>
        <w:t xml:space="preserve">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 </w:t>
      </w:r>
    </w:p>
    <w:p w:rsidR="00CE2BB5" w:rsidRDefault="007F6AD9">
      <w:pPr>
        <w:tabs>
          <w:tab w:val="left" w:pos="851"/>
        </w:tabs>
        <w:spacing w:after="0" w:line="276" w:lineRule="auto"/>
        <w:ind w:right="-284" w:firstLine="851"/>
        <w:jc w:val="both"/>
      </w:pPr>
      <w:r>
        <w:rPr>
          <w:rFonts w:ascii="Times New Roman" w:hAnsi="Times New Roman" w:cs="Times New Roman"/>
          <w:b/>
          <w:sz w:val="28"/>
          <w:szCs w:val="28"/>
          <w:highlight w:val="white"/>
        </w:rPr>
        <w:t>14.2. Целевые ориентиры результатов воспитания мл</w:t>
      </w:r>
      <w:r w:rsidR="00433AC7">
        <w:rPr>
          <w:rFonts w:ascii="Times New Roman" w:hAnsi="Times New Roman" w:cs="Times New Roman"/>
          <w:b/>
          <w:sz w:val="28"/>
          <w:szCs w:val="28"/>
          <w:highlight w:val="white"/>
        </w:rPr>
        <w:t>адшего школьного возраста (7 -11</w:t>
      </w:r>
      <w:r>
        <w:rPr>
          <w:rFonts w:ascii="Times New Roman" w:hAnsi="Times New Roman" w:cs="Times New Roman"/>
          <w:b/>
          <w:sz w:val="28"/>
          <w:szCs w:val="28"/>
          <w:highlight w:val="white"/>
        </w:rPr>
        <w:t xml:space="preserve"> лет)</w:t>
      </w:r>
      <w:r>
        <w:rPr>
          <w:rFonts w:ascii="Times New Roman" w:hAnsi="Times New Roman" w:cs="Times New Roman"/>
          <w:sz w:val="28"/>
          <w:szCs w:val="28"/>
        </w:rPr>
        <w:t xml:space="preserve"> </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14.2.1. Гражданско-патриотическое воспитание:</w:t>
      </w:r>
    </w:p>
    <w:p w:rsidR="00CE2BB5" w:rsidRDefault="007F6AD9">
      <w:pPr>
        <w:tabs>
          <w:tab w:val="left" w:pos="851"/>
        </w:tabs>
        <w:spacing w:after="0" w:line="276" w:lineRule="auto"/>
        <w:ind w:right="-284" w:firstLine="851"/>
        <w:jc w:val="both"/>
      </w:pPr>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 и любящий свою малую родину, свой край;</w:t>
      </w:r>
    </w:p>
    <w:p w:rsidR="00CE2BB5" w:rsidRDefault="007F6AD9">
      <w:pPr>
        <w:tabs>
          <w:tab w:val="left" w:pos="851"/>
        </w:tabs>
        <w:spacing w:after="0" w:line="276" w:lineRule="auto"/>
        <w:ind w:right="-284" w:firstLine="851"/>
        <w:jc w:val="both"/>
      </w:pPr>
      <w:proofErr w:type="gramStart"/>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w:t>
      </w:r>
      <w:proofErr w:type="gramEnd"/>
      <w:r>
        <w:rPr>
          <w:rFonts w:ascii="Times New Roman" w:hAnsi="Times New Roman" w:cs="Times New Roman"/>
          <w:color w:val="000000"/>
          <w:sz w:val="28"/>
          <w:szCs w:val="28"/>
          <w:highlight w:val="white"/>
        </w:rPr>
        <w:t xml:space="preserve"> представление о своей стране, Родине – России, ее территории, расположении;</w:t>
      </w:r>
    </w:p>
    <w:p w:rsidR="00CE2BB5" w:rsidRDefault="007F6AD9">
      <w:pPr>
        <w:tabs>
          <w:tab w:val="left" w:pos="851"/>
        </w:tabs>
        <w:spacing w:after="0" w:line="276" w:lineRule="auto"/>
        <w:ind w:right="-284" w:firstLine="851"/>
        <w:jc w:val="both"/>
      </w:pPr>
      <w:proofErr w:type="gramStart"/>
      <w:r>
        <w:rPr>
          <w:rFonts w:ascii="Times New Roman" w:hAnsi="Times New Roman" w:cs="Times New Roman"/>
          <w:sz w:val="28"/>
          <w:szCs w:val="28"/>
        </w:rPr>
        <w:t>с</w:t>
      </w:r>
      <w:r>
        <w:rPr>
          <w:rFonts w:ascii="Times New Roman" w:hAnsi="Times New Roman" w:cs="Times New Roman"/>
          <w:color w:val="000000"/>
          <w:sz w:val="28"/>
          <w:szCs w:val="28"/>
          <w:highlight w:val="white"/>
        </w:rPr>
        <w:t>ознающий</w:t>
      </w:r>
      <w:proofErr w:type="gramEnd"/>
      <w:r>
        <w:rPr>
          <w:rFonts w:ascii="Times New Roman" w:hAnsi="Times New Roman" w:cs="Times New Roman"/>
          <w:color w:val="000000"/>
          <w:sz w:val="28"/>
          <w:szCs w:val="28"/>
          <w:highlight w:val="white"/>
        </w:rPr>
        <w:t xml:space="preserve"> принадлежность к своему народу, этнокультурную идентичность, проявляющий уважение к своему и другим народам;</w:t>
      </w:r>
    </w:p>
    <w:p w:rsidR="00CE2BB5" w:rsidRDefault="007F6AD9">
      <w:pPr>
        <w:tabs>
          <w:tab w:val="left" w:pos="851"/>
        </w:tabs>
        <w:spacing w:after="0" w:line="276" w:lineRule="auto"/>
        <w:ind w:right="-284" w:firstLine="851"/>
        <w:jc w:val="both"/>
      </w:pPr>
      <w:proofErr w:type="gramStart"/>
      <w:r>
        <w:rPr>
          <w:rFonts w:ascii="Times New Roman" w:hAnsi="Times New Roman" w:cs="Times New Roman"/>
          <w:sz w:val="28"/>
          <w:szCs w:val="28"/>
        </w:rPr>
        <w:t>п</w:t>
      </w:r>
      <w:r>
        <w:rPr>
          <w:rFonts w:ascii="Times New Roman" w:hAnsi="Times New Roman" w:cs="Times New Roman"/>
          <w:color w:val="000000"/>
          <w:sz w:val="28"/>
          <w:szCs w:val="28"/>
          <w:highlight w:val="white"/>
        </w:rPr>
        <w:t>онимающий</w:t>
      </w:r>
      <w:proofErr w:type="gramEnd"/>
      <w:r>
        <w:rPr>
          <w:rFonts w:ascii="Times New Roman" w:hAnsi="Times New Roman" w:cs="Times New Roman"/>
          <w:color w:val="000000"/>
          <w:sz w:val="28"/>
          <w:szCs w:val="28"/>
          <w:highlight w:val="white"/>
        </w:rPr>
        <w:t xml:space="preserve"> свою сопричастность прошлому, настоящему и будущему своей малой родины, родного края, своего народа, </w:t>
      </w:r>
      <w:r>
        <w:rPr>
          <w:rFonts w:ascii="Times New Roman" w:hAnsi="Times New Roman" w:cs="Times New Roman"/>
          <w:color w:val="000000"/>
          <w:sz w:val="28"/>
          <w:szCs w:val="28"/>
        </w:rPr>
        <w:t>Российского государства</w:t>
      </w:r>
      <w:r>
        <w:rPr>
          <w:rFonts w:ascii="Times New Roman" w:hAnsi="Times New Roman" w:cs="Times New Roman"/>
          <w:color w:val="000000"/>
          <w:sz w:val="28"/>
          <w:szCs w:val="28"/>
          <w:highlight w:val="white"/>
        </w:rPr>
        <w:t>;</w:t>
      </w:r>
    </w:p>
    <w:p w:rsidR="00CE2BB5" w:rsidRDefault="007F6AD9">
      <w:pPr>
        <w:tabs>
          <w:tab w:val="left" w:pos="851"/>
        </w:tabs>
        <w:spacing w:after="0" w:line="276" w:lineRule="auto"/>
        <w:ind w:right="-284" w:firstLine="851"/>
        <w:jc w:val="both"/>
      </w:pPr>
      <w:proofErr w:type="gramStart"/>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w:t>
      </w:r>
      <w:proofErr w:type="gramEnd"/>
      <w:r>
        <w:rPr>
          <w:rFonts w:ascii="Times New Roman" w:hAnsi="Times New Roman" w:cs="Times New Roman"/>
          <w:color w:val="000000"/>
          <w:sz w:val="28"/>
          <w:szCs w:val="28"/>
          <w:highlight w:val="white"/>
        </w:rPr>
        <w:t xml:space="preserve"> первоначальные представления о своих гражданских правах и обязанностях, ответственности в обществе и государстве;</w:t>
      </w:r>
    </w:p>
    <w:p w:rsidR="00CE2BB5" w:rsidRDefault="007F6AD9">
      <w:pPr>
        <w:tabs>
          <w:tab w:val="left" w:pos="851"/>
        </w:tabs>
        <w:spacing w:after="0" w:line="276" w:lineRule="auto"/>
        <w:ind w:right="-284" w:firstLine="851"/>
        <w:jc w:val="both"/>
      </w:pPr>
      <w:proofErr w:type="gramStart"/>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w:t>
      </w:r>
      <w:proofErr w:type="gramEnd"/>
      <w:r>
        <w:rPr>
          <w:rFonts w:ascii="Times New Roman" w:hAnsi="Times New Roman" w:cs="Times New Roman"/>
          <w:color w:val="000000"/>
          <w:sz w:val="28"/>
          <w:szCs w:val="28"/>
          <w:highlight w:val="white"/>
        </w:rPr>
        <w:t xml:space="preserve"> первоначальные представления о правах и ответственности человека в обществе; </w:t>
      </w:r>
    </w:p>
    <w:p w:rsidR="00CE2BB5" w:rsidRDefault="007F6AD9">
      <w:pPr>
        <w:tabs>
          <w:tab w:val="left" w:pos="851"/>
        </w:tabs>
        <w:spacing w:after="0" w:line="276" w:lineRule="auto"/>
        <w:ind w:right="-284" w:firstLine="851"/>
        <w:jc w:val="both"/>
      </w:pPr>
      <w:proofErr w:type="gramStart"/>
      <w:r>
        <w:rPr>
          <w:rFonts w:ascii="Times New Roman" w:hAnsi="Times New Roman" w:cs="Times New Roman"/>
          <w:sz w:val="28"/>
          <w:szCs w:val="28"/>
        </w:rPr>
        <w:t>п</w:t>
      </w:r>
      <w:r>
        <w:rPr>
          <w:rFonts w:ascii="Times New Roman" w:hAnsi="Times New Roman" w:cs="Times New Roman"/>
          <w:color w:val="000000"/>
          <w:sz w:val="28"/>
          <w:szCs w:val="28"/>
          <w:highlight w:val="white"/>
        </w:rPr>
        <w:t>онимающий</w:t>
      </w:r>
      <w:proofErr w:type="gramEnd"/>
      <w:r>
        <w:rPr>
          <w:rFonts w:ascii="Times New Roman" w:hAnsi="Times New Roman" w:cs="Times New Roman"/>
          <w:color w:val="000000"/>
          <w:sz w:val="28"/>
          <w:szCs w:val="28"/>
          <w:highlight w:val="white"/>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E2BB5" w:rsidRDefault="007F6AD9">
      <w:pPr>
        <w:tabs>
          <w:tab w:val="left" w:pos="851"/>
        </w:tabs>
        <w:spacing w:after="0" w:line="276" w:lineRule="auto"/>
        <w:ind w:right="-284" w:firstLine="851"/>
        <w:jc w:val="both"/>
      </w:pPr>
      <w:proofErr w:type="gramStart"/>
      <w:r>
        <w:rPr>
          <w:rFonts w:ascii="Times New Roman" w:hAnsi="Times New Roman" w:cs="Times New Roman"/>
          <w:sz w:val="28"/>
          <w:szCs w:val="28"/>
        </w:rPr>
        <w:t>в</w:t>
      </w:r>
      <w:r>
        <w:rPr>
          <w:rFonts w:ascii="Times New Roman" w:hAnsi="Times New Roman" w:cs="Times New Roman"/>
          <w:color w:val="000000"/>
          <w:sz w:val="28"/>
          <w:szCs w:val="28"/>
          <w:highlight w:val="white"/>
        </w:rPr>
        <w:t>ладеющий</w:t>
      </w:r>
      <w:proofErr w:type="gramEnd"/>
      <w:r>
        <w:rPr>
          <w:rFonts w:ascii="Times New Roman" w:hAnsi="Times New Roman" w:cs="Times New Roman"/>
          <w:color w:val="000000"/>
          <w:sz w:val="28"/>
          <w:szCs w:val="28"/>
          <w:highlight w:val="white"/>
        </w:rPr>
        <w:t xml:space="preserve"> навыками, необходимыми для успешной адаптации, социализации и </w:t>
      </w:r>
      <w:proofErr w:type="spellStart"/>
      <w:r>
        <w:rPr>
          <w:rFonts w:ascii="Times New Roman" w:hAnsi="Times New Roman" w:cs="Times New Roman"/>
          <w:color w:val="000000"/>
          <w:sz w:val="28"/>
          <w:szCs w:val="28"/>
          <w:highlight w:val="white"/>
        </w:rPr>
        <w:t>самоактуализации</w:t>
      </w:r>
      <w:proofErr w:type="spellEnd"/>
      <w:r>
        <w:rPr>
          <w:rFonts w:ascii="Times New Roman" w:hAnsi="Times New Roman" w:cs="Times New Roman"/>
          <w:color w:val="000000"/>
          <w:sz w:val="28"/>
          <w:szCs w:val="28"/>
          <w:highlight w:val="white"/>
        </w:rPr>
        <w:t xml:space="preserve"> в обществе; </w:t>
      </w:r>
    </w:p>
    <w:p w:rsidR="00CE2BB5" w:rsidRDefault="007F6AD9">
      <w:pPr>
        <w:tabs>
          <w:tab w:val="left" w:pos="851"/>
        </w:tabs>
        <w:spacing w:after="0" w:line="276" w:lineRule="auto"/>
        <w:ind w:right="-284" w:firstLine="851"/>
        <w:jc w:val="both"/>
      </w:pPr>
      <w:proofErr w:type="gramStart"/>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w:t>
      </w:r>
      <w:proofErr w:type="gramEnd"/>
      <w:r>
        <w:rPr>
          <w:rFonts w:ascii="Times New Roman" w:hAnsi="Times New Roman" w:cs="Times New Roman"/>
          <w:color w:val="000000"/>
          <w:sz w:val="28"/>
          <w:szCs w:val="28"/>
          <w:highlight w:val="white"/>
        </w:rPr>
        <w:t xml:space="preserve"> основные социальные роли, соответствующие возрасту;</w:t>
      </w:r>
    </w:p>
    <w:p w:rsidR="00CE2BB5" w:rsidRDefault="007F6AD9">
      <w:pPr>
        <w:tabs>
          <w:tab w:val="left" w:pos="851"/>
        </w:tabs>
        <w:spacing w:after="0" w:line="276" w:lineRule="auto"/>
        <w:ind w:right="-284" w:firstLine="851"/>
        <w:jc w:val="both"/>
      </w:pPr>
      <w:proofErr w:type="gramStart"/>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w:t>
      </w:r>
      <w:proofErr w:type="gramEnd"/>
      <w:r>
        <w:rPr>
          <w:rFonts w:ascii="Times New Roman" w:hAnsi="Times New Roman" w:cs="Times New Roman"/>
          <w:color w:val="000000"/>
          <w:sz w:val="28"/>
          <w:szCs w:val="28"/>
          <w:highlight w:val="white"/>
        </w:rPr>
        <w:t xml:space="preserve"> нормы и правила общественного поведения;</w:t>
      </w:r>
    </w:p>
    <w:p w:rsidR="00CE2BB5" w:rsidRDefault="007F6AD9">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CE2BB5" w:rsidRDefault="007F6AD9">
      <w:pPr>
        <w:tabs>
          <w:tab w:val="left" w:pos="851"/>
        </w:tabs>
        <w:spacing w:after="0" w:line="276" w:lineRule="auto"/>
        <w:ind w:right="-284" w:firstLine="851"/>
        <w:jc w:val="both"/>
      </w:pPr>
      <w:proofErr w:type="gramStart"/>
      <w:r>
        <w:rPr>
          <w:rFonts w:ascii="Times New Roman" w:hAnsi="Times New Roman" w:cs="Times New Roman"/>
          <w:sz w:val="28"/>
          <w:szCs w:val="28"/>
        </w:rPr>
        <w:t>п</w:t>
      </w:r>
      <w:r>
        <w:rPr>
          <w:rFonts w:ascii="Times New Roman" w:hAnsi="Times New Roman" w:cs="Times New Roman"/>
          <w:color w:val="000000"/>
          <w:sz w:val="28"/>
          <w:szCs w:val="28"/>
          <w:highlight w:val="white"/>
        </w:rPr>
        <w:t>ринимающий</w:t>
      </w:r>
      <w:proofErr w:type="gramEnd"/>
      <w:r>
        <w:rPr>
          <w:rFonts w:ascii="Times New Roman" w:hAnsi="Times New Roman" w:cs="Times New Roman"/>
          <w:color w:val="000000"/>
          <w:sz w:val="28"/>
          <w:szCs w:val="28"/>
          <w:highlight w:val="white"/>
        </w:rPr>
        <w:t xml:space="preserve"> участие в жизни отряда, лагеря, в доступной по возрасту социально значимой деятельности.</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14.2.2. Духовно-нравственное воспитание:</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понимающий</w:t>
      </w:r>
      <w:proofErr w:type="gramEnd"/>
      <w:r>
        <w:rPr>
          <w:rFonts w:ascii="Times New Roman" w:hAnsi="Times New Roman" w:cs="Times New Roman"/>
          <w:color w:val="000000"/>
          <w:sz w:val="28"/>
          <w:szCs w:val="28"/>
          <w:highlight w:val="white"/>
        </w:rPr>
        <w:t xml:space="preserve"> ценность каждой человеческой жизни, признающий индивидуальность и достоинство каждого человека;</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умеющий</w:t>
      </w:r>
      <w:proofErr w:type="gramEnd"/>
      <w:r>
        <w:rPr>
          <w:rFonts w:ascii="Times New Roman" w:hAnsi="Times New Roman" w:cs="Times New Roman"/>
          <w:color w:val="000000"/>
          <w:sz w:val="28"/>
          <w:szCs w:val="28"/>
          <w:highlight w:val="white"/>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владеющий</w:t>
      </w:r>
      <w:proofErr w:type="gramEnd"/>
      <w:r>
        <w:rPr>
          <w:rFonts w:ascii="Times New Roman" w:hAnsi="Times New Roman" w:cs="Times New Roman"/>
          <w:color w:val="000000"/>
          <w:sz w:val="28"/>
          <w:szCs w:val="28"/>
          <w:highlight w:val="white"/>
        </w:rPr>
        <w:t xml:space="preserve"> первоначальными навыками общения с людьми разных народов, вероисповеданий;</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знающий</w:t>
      </w:r>
      <w:proofErr w:type="gramEnd"/>
      <w:r>
        <w:rPr>
          <w:rFonts w:ascii="Times New Roman" w:hAnsi="Times New Roman" w:cs="Times New Roman"/>
          <w:color w:val="000000"/>
          <w:sz w:val="28"/>
          <w:szCs w:val="28"/>
          <w:highlight w:val="white"/>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владеющий</w:t>
      </w:r>
      <w:proofErr w:type="gramEnd"/>
      <w:r>
        <w:rPr>
          <w:rFonts w:ascii="Times New Roman" w:hAnsi="Times New Roman" w:cs="Times New Roman"/>
          <w:color w:val="000000"/>
          <w:sz w:val="28"/>
          <w:szCs w:val="28"/>
          <w:highlight w:val="white"/>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знающий</w:t>
      </w:r>
      <w:proofErr w:type="gramEnd"/>
      <w:r>
        <w:rPr>
          <w:rFonts w:ascii="Times New Roman" w:hAnsi="Times New Roman" w:cs="Times New Roman"/>
          <w:color w:val="000000"/>
          <w:sz w:val="28"/>
          <w:szCs w:val="28"/>
          <w:highlight w:val="white"/>
        </w:rPr>
        <w:t xml:space="preserve"> и соблюдающий основные правила этикета в обществе.</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14.2.3. Эстетическое воспитание: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способный</w:t>
      </w:r>
      <w:proofErr w:type="gramEnd"/>
      <w:r>
        <w:rPr>
          <w:rFonts w:ascii="Times New Roman" w:hAnsi="Times New Roman" w:cs="Times New Roman"/>
          <w:color w:val="000000"/>
          <w:sz w:val="28"/>
          <w:szCs w:val="28"/>
          <w:highlight w:val="white"/>
        </w:rPr>
        <w:t xml:space="preserve"> воспринимать и чувствовать прекрасное в быту, природе, искусстве, творчестве людей;</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интерес и уважение к художественной культуре;</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стремление к самовыражению в разных видах художественной деятельности, искусстве.</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14.2.4 Физическое воспитание, формирование культуры здорового образа жизни и эмоционального благополучия:</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ориентированный</w:t>
      </w:r>
      <w:proofErr w:type="gramEnd"/>
      <w:r>
        <w:rPr>
          <w:rFonts w:ascii="Times New Roman" w:hAnsi="Times New Roman" w:cs="Times New Roman"/>
          <w:color w:val="000000"/>
          <w:sz w:val="28"/>
          <w:szCs w:val="28"/>
          <w:highlight w:val="white"/>
        </w:rPr>
        <w:t xml:space="preserve"> на физическое развитие, занятия спортом;</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бережно </w:t>
      </w:r>
      <w:proofErr w:type="gramStart"/>
      <w:r>
        <w:rPr>
          <w:rFonts w:ascii="Times New Roman" w:hAnsi="Times New Roman" w:cs="Times New Roman"/>
          <w:color w:val="000000"/>
          <w:sz w:val="28"/>
          <w:szCs w:val="28"/>
          <w:highlight w:val="white"/>
        </w:rPr>
        <w:t>относящийся</w:t>
      </w:r>
      <w:proofErr w:type="gramEnd"/>
      <w:r>
        <w:rPr>
          <w:rFonts w:ascii="Times New Roman" w:hAnsi="Times New Roman" w:cs="Times New Roman"/>
          <w:color w:val="000000"/>
          <w:sz w:val="28"/>
          <w:szCs w:val="28"/>
          <w:highlight w:val="white"/>
        </w:rPr>
        <w:t xml:space="preserve"> к физическому здоровью и душевному состоянию своему и других людей;</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владеющий</w:t>
      </w:r>
      <w:proofErr w:type="gramEnd"/>
      <w:r>
        <w:rPr>
          <w:rFonts w:ascii="Times New Roman" w:hAnsi="Times New Roman" w:cs="Times New Roman"/>
          <w:color w:val="000000"/>
          <w:sz w:val="28"/>
          <w:szCs w:val="28"/>
          <w:highlight w:val="white"/>
        </w:rPr>
        <w:t xml:space="preserve"> основными навыками личной и общественной гигиены, безопасного поведения в быту, природе, обществе;</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сознающий</w:t>
      </w:r>
      <w:proofErr w:type="gramEnd"/>
      <w:r>
        <w:rPr>
          <w:rFonts w:ascii="Times New Roman" w:hAnsi="Times New Roman" w:cs="Times New Roman"/>
          <w:color w:val="000000"/>
          <w:sz w:val="28"/>
          <w:szCs w:val="28"/>
          <w:highlight w:val="white"/>
        </w:rPr>
        <w:t xml:space="preserve"> и принимающий свою половую принадлежность, соответствующие ей психофизические и поведенческие особенности с учетом возраста.</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14.2.5 Трудовое воспитание: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сознающий</w:t>
      </w:r>
      <w:proofErr w:type="gramEnd"/>
      <w:r>
        <w:rPr>
          <w:rFonts w:ascii="Times New Roman" w:hAnsi="Times New Roman" w:cs="Times New Roman"/>
          <w:color w:val="000000"/>
          <w:sz w:val="28"/>
          <w:szCs w:val="28"/>
          <w:highlight w:val="white"/>
        </w:rPr>
        <w:t xml:space="preserve"> ценность честного труда в жизни человека, семьи, общества и государства;</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обладающий</w:t>
      </w:r>
      <w:proofErr w:type="gramEnd"/>
      <w:r>
        <w:rPr>
          <w:rFonts w:ascii="Times New Roman" w:hAnsi="Times New Roman" w:cs="Times New Roman"/>
          <w:color w:val="000000"/>
          <w:sz w:val="28"/>
          <w:szCs w:val="28"/>
          <w:highlight w:val="white"/>
        </w:rPr>
        <w:t xml:space="preserve"> навыками </w:t>
      </w:r>
      <w:proofErr w:type="spellStart"/>
      <w:r>
        <w:rPr>
          <w:rFonts w:ascii="Times New Roman" w:hAnsi="Times New Roman" w:cs="Times New Roman"/>
          <w:color w:val="000000"/>
          <w:sz w:val="28"/>
          <w:szCs w:val="28"/>
          <w:highlight w:val="white"/>
        </w:rPr>
        <w:t>самообслуживающего</w:t>
      </w:r>
      <w:proofErr w:type="spellEnd"/>
      <w:r>
        <w:rPr>
          <w:rFonts w:ascii="Times New Roman" w:hAnsi="Times New Roman" w:cs="Times New Roman"/>
          <w:color w:val="000000"/>
          <w:sz w:val="28"/>
          <w:szCs w:val="28"/>
          <w:highlight w:val="white"/>
        </w:rPr>
        <w:t xml:space="preserve"> труда;</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желание участвовать в различных видах доступного по возрасту труда, трудовой деятельности;</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проявляющий интерес к разным профессиям.</w:t>
      </w:r>
    </w:p>
    <w:p w:rsidR="00CE2BB5" w:rsidRDefault="007F6AD9">
      <w:pPr>
        <w:tabs>
          <w:tab w:val="left" w:pos="851"/>
        </w:tabs>
        <w:spacing w:after="0" w:line="276" w:lineRule="auto"/>
        <w:ind w:right="-284" w:firstLine="851"/>
        <w:jc w:val="both"/>
      </w:pPr>
      <w:r>
        <w:rPr>
          <w:rFonts w:ascii="Times New Roman" w:hAnsi="Times New Roman" w:cs="Times New Roman"/>
          <w:i/>
          <w:sz w:val="28"/>
          <w:szCs w:val="28"/>
          <w:highlight w:val="white"/>
        </w:rPr>
        <w:t xml:space="preserve">14.2.6. Экологическое воспитание: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понимающий</w:t>
      </w:r>
      <w:proofErr w:type="gramEnd"/>
      <w:r>
        <w:rPr>
          <w:rFonts w:ascii="Times New Roman" w:hAnsi="Times New Roman" w:cs="Times New Roman"/>
          <w:color w:val="000000"/>
          <w:sz w:val="28"/>
          <w:szCs w:val="28"/>
          <w:highlight w:val="white"/>
        </w:rPr>
        <w:t xml:space="preserve"> зависимость жизни людей от природы, ценность природы, окружающей среды;</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любовь к природе, бережное отношение, неприятие действий, приносящих вред природе, особенно живым существам;</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14.2.7. Познавательное направление воспитания:</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познавательные интересы, активность, инициативность, любознательность и самостоятельность в познании;</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обладающий</w:t>
      </w:r>
      <w:proofErr w:type="gramEnd"/>
      <w:r>
        <w:rPr>
          <w:rFonts w:ascii="Times New Roman" w:hAnsi="Times New Roman" w:cs="Times New Roman"/>
          <w:color w:val="000000"/>
          <w:sz w:val="28"/>
          <w:szCs w:val="28"/>
          <w:highlight w:val="white"/>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и интерес к науке, научному знанию в разных областях.</w:t>
      </w:r>
    </w:p>
    <w:p w:rsidR="00CE2BB5" w:rsidRDefault="007F6AD9">
      <w:pPr>
        <w:tabs>
          <w:tab w:val="left" w:pos="851"/>
        </w:tabs>
        <w:spacing w:after="0" w:line="276" w:lineRule="auto"/>
        <w:ind w:right="-284" w:firstLine="851"/>
        <w:jc w:val="both"/>
      </w:pPr>
      <w:r>
        <w:rPr>
          <w:rFonts w:ascii="Times New Roman" w:hAnsi="Times New Roman" w:cs="Times New Roman"/>
          <w:b/>
          <w:sz w:val="28"/>
          <w:szCs w:val="28"/>
          <w:highlight w:val="white"/>
        </w:rPr>
        <w:t>14.3. Целевые ориентиры результатов воспи</w:t>
      </w:r>
      <w:r w:rsidR="00433AC7">
        <w:rPr>
          <w:rFonts w:ascii="Times New Roman" w:hAnsi="Times New Roman" w:cs="Times New Roman"/>
          <w:b/>
          <w:sz w:val="28"/>
          <w:szCs w:val="28"/>
          <w:highlight w:val="white"/>
        </w:rPr>
        <w:t>тания подросткового возраста (12</w:t>
      </w:r>
      <w:r>
        <w:rPr>
          <w:rFonts w:ascii="Times New Roman" w:hAnsi="Times New Roman" w:cs="Times New Roman"/>
          <w:b/>
          <w:sz w:val="28"/>
          <w:szCs w:val="28"/>
          <w:highlight w:val="white"/>
        </w:rPr>
        <w:t>-14 лет)</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14.3.1. Гражданское воспитание:</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знающий</w:t>
      </w:r>
      <w:proofErr w:type="gramEnd"/>
      <w:r>
        <w:rPr>
          <w:rFonts w:ascii="Times New Roman" w:hAnsi="Times New Roman" w:cs="Times New Roman"/>
          <w:color w:val="000000"/>
          <w:sz w:val="28"/>
          <w:szCs w:val="28"/>
          <w:highlight w:val="white"/>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уважение, ценностное отношение к государственным символам России, праздникам, традициям народа России;</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понимающий</w:t>
      </w:r>
      <w:proofErr w:type="gramEnd"/>
      <w:r>
        <w:rPr>
          <w:rFonts w:ascii="Times New Roman" w:hAnsi="Times New Roman" w:cs="Times New Roman"/>
          <w:color w:val="000000"/>
          <w:sz w:val="28"/>
          <w:szCs w:val="28"/>
          <w:highlight w:val="white"/>
        </w:rPr>
        <w:t xml:space="preserve"> и принимающий свою сопричастность прошлому, настоящему и будущему </w:t>
      </w:r>
      <w:r>
        <w:rPr>
          <w:rFonts w:ascii="Times New Roman" w:hAnsi="Times New Roman" w:cs="Times New Roman"/>
          <w:color w:val="000000"/>
          <w:sz w:val="28"/>
          <w:szCs w:val="28"/>
        </w:rPr>
        <w:t>народов Р</w:t>
      </w:r>
      <w:r>
        <w:rPr>
          <w:rFonts w:ascii="Times New Roman" w:hAnsi="Times New Roman" w:cs="Times New Roman"/>
          <w:color w:val="000000"/>
          <w:sz w:val="28"/>
          <w:szCs w:val="28"/>
          <w:highlight w:val="white"/>
        </w:rPr>
        <w:t>оссии, тысячелетней истории российской государственности;</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готовность к выполнению обязанностей гражданина России, реализации своих гражданских прав и свобод;</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Pr>
          <w:rFonts w:ascii="Times New Roman" w:hAnsi="Times New Roman" w:cs="Times New Roman"/>
          <w:color w:val="000000"/>
          <w:sz w:val="28"/>
          <w:szCs w:val="28"/>
          <w:highlight w:val="white"/>
        </w:rPr>
        <w:t>нуждающимся</w:t>
      </w:r>
      <w:proofErr w:type="gramEnd"/>
      <w:r>
        <w:rPr>
          <w:rFonts w:ascii="Times New Roman" w:hAnsi="Times New Roman" w:cs="Times New Roman"/>
          <w:color w:val="000000"/>
          <w:sz w:val="28"/>
          <w:szCs w:val="28"/>
          <w:highlight w:val="white"/>
        </w:rPr>
        <w:t xml:space="preserve"> и т.п.);</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принимающий участие в жизни лагеря (в том числе в самоуправлении), местного сообщества, родного края;</w:t>
      </w:r>
      <w:proofErr w:type="gramEnd"/>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неприятие любой дискриминации граждан, проявлений экстремизма, терроризма, коррупции в обществе;</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знающий</w:t>
      </w:r>
      <w:proofErr w:type="gramEnd"/>
      <w:r>
        <w:rPr>
          <w:rFonts w:ascii="Times New Roman" w:hAnsi="Times New Roman" w:cs="Times New Roman"/>
          <w:color w:val="000000"/>
          <w:sz w:val="28"/>
          <w:szCs w:val="28"/>
          <w:highlight w:val="white"/>
        </w:rPr>
        <w:t xml:space="preserve"> нормы и правила общественного поведения;</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знающий</w:t>
      </w:r>
      <w:proofErr w:type="gramEnd"/>
      <w:r>
        <w:rPr>
          <w:rFonts w:ascii="Times New Roman" w:hAnsi="Times New Roman" w:cs="Times New Roman"/>
          <w:color w:val="000000"/>
          <w:sz w:val="28"/>
          <w:szCs w:val="28"/>
          <w:highlight w:val="white"/>
        </w:rPr>
        <w:t xml:space="preserve"> основные социальные роли, соответствующие возрасту;</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r>
      <w:proofErr w:type="gramStart"/>
      <w:r>
        <w:rPr>
          <w:rFonts w:ascii="Times New Roman" w:hAnsi="Times New Roman" w:cs="Times New Roman"/>
          <w:color w:val="000000"/>
          <w:sz w:val="28"/>
          <w:szCs w:val="28"/>
          <w:highlight w:val="white"/>
        </w:rPr>
        <w:t>обладающий</w:t>
      </w:r>
      <w:proofErr w:type="gramEnd"/>
      <w:r>
        <w:rPr>
          <w:rFonts w:ascii="Times New Roman" w:hAnsi="Times New Roman" w:cs="Times New Roman"/>
          <w:color w:val="000000"/>
          <w:sz w:val="28"/>
          <w:szCs w:val="28"/>
          <w:highlight w:val="white"/>
        </w:rPr>
        <w:t xml:space="preserve"> качествами личности, определяющими успешность социального взаимодействия: социальной ответственности, самооценки, </w:t>
      </w:r>
      <w:proofErr w:type="spellStart"/>
      <w:r>
        <w:rPr>
          <w:rFonts w:ascii="Times New Roman" w:hAnsi="Times New Roman" w:cs="Times New Roman"/>
          <w:color w:val="000000"/>
          <w:sz w:val="28"/>
          <w:szCs w:val="28"/>
          <w:highlight w:val="white"/>
        </w:rPr>
        <w:t>эмпатии</w:t>
      </w:r>
      <w:proofErr w:type="spellEnd"/>
      <w:r>
        <w:rPr>
          <w:rFonts w:ascii="Times New Roman" w:hAnsi="Times New Roman" w:cs="Times New Roman"/>
          <w:color w:val="000000"/>
          <w:sz w:val="28"/>
          <w:szCs w:val="28"/>
          <w:highlight w:val="white"/>
        </w:rPr>
        <w:t>, организаторских и лидерских качеств;</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14.3.2. Патриотическое воспитание: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свою национальную, этническую принадлежность, любящий свой народ, его традиции, культуру;</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принимающий</w:t>
      </w:r>
      <w:proofErr w:type="gramEnd"/>
      <w:r>
        <w:rPr>
          <w:rFonts w:ascii="Times New Roman" w:hAnsi="Times New Roman" w:cs="Times New Roman"/>
          <w:color w:val="000000"/>
          <w:sz w:val="28"/>
          <w:szCs w:val="28"/>
          <w:highlight w:val="white"/>
        </w:rPr>
        <w:t xml:space="preserve"> участие в мероприятиях патриотического направления.</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14.3.3. Духовно-нравственное воспитание: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неприятие антигуманных и асоциальных поступков, поведения, противоречащих традиционным в России духовно-нравственным нормам и ценностям;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сознающий</w:t>
      </w:r>
      <w:proofErr w:type="gramEnd"/>
      <w:r>
        <w:rPr>
          <w:rFonts w:ascii="Times New Roman" w:hAnsi="Times New Roman" w:cs="Times New Roman"/>
          <w:color w:val="000000"/>
          <w:sz w:val="28"/>
          <w:szCs w:val="28"/>
          <w:highlight w:val="white"/>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r>
      <w:proofErr w:type="gramStart"/>
      <w:r>
        <w:rPr>
          <w:rFonts w:ascii="Times New Roman" w:hAnsi="Times New Roman" w:cs="Times New Roman"/>
          <w:color w:val="000000"/>
          <w:sz w:val="28"/>
          <w:szCs w:val="28"/>
          <w:highlight w:val="white"/>
        </w:rPr>
        <w:t>владеющий</w:t>
      </w:r>
      <w:proofErr w:type="gramEnd"/>
      <w:r>
        <w:rPr>
          <w:rFonts w:ascii="Times New Roman" w:hAnsi="Times New Roman" w:cs="Times New Roman"/>
          <w:color w:val="000000"/>
          <w:sz w:val="28"/>
          <w:szCs w:val="28"/>
          <w:highlight w:val="white"/>
        </w:rPr>
        <w:t xml:space="preserve"> коммуникативными навыками, необходимыми для успешной адаптации, социализации и </w:t>
      </w:r>
      <w:proofErr w:type="spellStart"/>
      <w:r>
        <w:rPr>
          <w:rFonts w:ascii="Times New Roman" w:hAnsi="Times New Roman" w:cs="Times New Roman"/>
          <w:color w:val="000000"/>
          <w:sz w:val="28"/>
          <w:szCs w:val="28"/>
          <w:highlight w:val="white"/>
        </w:rPr>
        <w:t>самоактуализации</w:t>
      </w:r>
      <w:proofErr w:type="spellEnd"/>
      <w:r>
        <w:rPr>
          <w:rFonts w:ascii="Times New Roman" w:hAnsi="Times New Roman" w:cs="Times New Roman"/>
          <w:color w:val="000000"/>
          <w:sz w:val="28"/>
          <w:szCs w:val="28"/>
          <w:highlight w:val="white"/>
        </w:rPr>
        <w:t xml:space="preserve"> детей в обществе;</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интерес к чтению, к родному языку, русскому языку и литературе как части духовной культуры своего народа, российского общества.</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14.3.4. Эстетическое воспитание:</w:t>
      </w:r>
    </w:p>
    <w:p w:rsidR="00CE2BB5" w:rsidRDefault="007F6AD9">
      <w:pPr>
        <w:numPr>
          <w:ilvl w:val="0"/>
          <w:numId w:val="1"/>
        </w:numPr>
        <w:tabs>
          <w:tab w:val="left" w:pos="851"/>
        </w:tabs>
        <w:spacing w:after="0" w:line="276" w:lineRule="auto"/>
        <w:ind w:left="0" w:right="-284" w:firstLine="851"/>
        <w:jc w:val="both"/>
      </w:pPr>
      <w:r>
        <w:rPr>
          <w:rFonts w:ascii="Times New Roman" w:hAnsi="Times New Roman" w:cs="Times New Roman"/>
          <w:color w:val="000000"/>
          <w:sz w:val="28"/>
          <w:szCs w:val="28"/>
          <w:highlight w:val="white"/>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художественное творчество своего и других народов, понимающий его значение в культуре;</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сознающий</w:t>
      </w:r>
      <w:proofErr w:type="gramEnd"/>
      <w:r>
        <w:rPr>
          <w:rFonts w:ascii="Times New Roman" w:hAnsi="Times New Roman" w:cs="Times New Roman"/>
          <w:color w:val="000000"/>
          <w:sz w:val="28"/>
          <w:szCs w:val="28"/>
          <w:highlight w:val="white"/>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ориентированный</w:t>
      </w:r>
      <w:proofErr w:type="gramEnd"/>
      <w:r>
        <w:rPr>
          <w:rFonts w:ascii="Times New Roman" w:hAnsi="Times New Roman" w:cs="Times New Roman"/>
          <w:color w:val="000000"/>
          <w:sz w:val="28"/>
          <w:szCs w:val="28"/>
          <w:highlight w:val="white"/>
        </w:rPr>
        <w:t xml:space="preserve"> на самовыражение в разных видах искусства, художественном творчестве.</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14.3.5. Физическое воспитание, формирование культуры здорового образа жизни и эмоционального благополучия:</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roofErr w:type="gramEnd"/>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умеющий</w:t>
      </w:r>
      <w:proofErr w:type="gramEnd"/>
      <w:r>
        <w:rPr>
          <w:rFonts w:ascii="Times New Roman" w:hAnsi="Times New Roman" w:cs="Times New Roman"/>
          <w:color w:val="000000"/>
          <w:sz w:val="28"/>
          <w:szCs w:val="28"/>
          <w:highlight w:val="white"/>
        </w:rPr>
        <w:t xml:space="preserve"> осознавать физическое и эмоциональное состояние (своё и других людей), стремящийся управлять собственным эмоциональным состоянием;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способный</w:t>
      </w:r>
      <w:proofErr w:type="gramEnd"/>
      <w:r>
        <w:rPr>
          <w:rFonts w:ascii="Times New Roman" w:hAnsi="Times New Roman" w:cs="Times New Roman"/>
          <w:color w:val="000000"/>
          <w:sz w:val="28"/>
          <w:szCs w:val="28"/>
          <w:highlight w:val="white"/>
        </w:rPr>
        <w:t xml:space="preserve"> адаптироваться к меняющимся социальным, информационным и природным условиям, стрессовым ситуациям.</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14.3.6. Трудовое воспитание: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уважающий труд, результаты своего труда, труда других людей;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интерес к практическому изучению профессий и труда различного рода;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r>
      <w:proofErr w:type="gramStart"/>
      <w:r>
        <w:rPr>
          <w:rFonts w:ascii="Times New Roman" w:hAnsi="Times New Roman" w:cs="Times New Roman"/>
          <w:color w:val="000000"/>
          <w:sz w:val="28"/>
          <w:szCs w:val="28"/>
          <w:highlight w:val="white"/>
        </w:rPr>
        <w:t>сознающий</w:t>
      </w:r>
      <w:proofErr w:type="gramEnd"/>
      <w:r>
        <w:rPr>
          <w:rFonts w:ascii="Times New Roman" w:hAnsi="Times New Roman" w:cs="Times New Roman"/>
          <w:color w:val="000000"/>
          <w:sz w:val="28"/>
          <w:szCs w:val="28"/>
          <w:highlight w:val="white"/>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CE2BB5" w:rsidRDefault="007F6AD9">
      <w:pPr>
        <w:tabs>
          <w:tab w:val="left" w:pos="851"/>
        </w:tabs>
        <w:spacing w:after="0" w:line="276" w:lineRule="auto"/>
        <w:ind w:right="-284" w:firstLine="851"/>
        <w:jc w:val="both"/>
      </w:pPr>
      <w:r>
        <w:rPr>
          <w:rFonts w:ascii="Times New Roman" w:hAnsi="Times New Roman" w:cs="Times New Roman"/>
          <w:i/>
          <w:sz w:val="28"/>
          <w:szCs w:val="28"/>
          <w:highlight w:val="white"/>
        </w:rPr>
        <w:t>14.3.7. Экологическое воспитание:</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сознающий</w:t>
      </w:r>
      <w:proofErr w:type="gramEnd"/>
      <w:r>
        <w:rPr>
          <w:rFonts w:ascii="Times New Roman" w:hAnsi="Times New Roman" w:cs="Times New Roman"/>
          <w:color w:val="000000"/>
          <w:sz w:val="28"/>
          <w:szCs w:val="28"/>
          <w:highlight w:val="white"/>
        </w:rPr>
        <w:t xml:space="preserve"> свою ответственность как гражданина и потребителя в условиях взаимосвязи природной, технологической и социальной сред;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активное неприятие действий, приносящих вред природе;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ориентированный</w:t>
      </w:r>
      <w:proofErr w:type="gramEnd"/>
      <w:r>
        <w:rPr>
          <w:rFonts w:ascii="Times New Roman" w:hAnsi="Times New Roman" w:cs="Times New Roman"/>
          <w:color w:val="000000"/>
          <w:sz w:val="28"/>
          <w:szCs w:val="28"/>
          <w:highlight w:val="white"/>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участвующий в практической деятельности экологической, природоохранной направленности.</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14.3.8. Познавательное направление воспитания:</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познавательные интересы в разных предметных областях с учётом индивидуальных интересов, способностей, достижений;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ориентированный</w:t>
      </w:r>
      <w:proofErr w:type="gramEnd"/>
      <w:r>
        <w:rPr>
          <w:rFonts w:ascii="Times New Roman" w:hAnsi="Times New Roman" w:cs="Times New Roman"/>
          <w:color w:val="000000"/>
          <w:sz w:val="28"/>
          <w:szCs w:val="28"/>
          <w:highlight w:val="white"/>
        </w:rPr>
        <w:t xml:space="preserve"> в деятельности на научные знания о природе и обществе, взаимосвязях человека с природной и социальной средой;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развивающий</w:t>
      </w:r>
      <w:proofErr w:type="gramEnd"/>
      <w:r>
        <w:rPr>
          <w:rFonts w:ascii="Times New Roman" w:hAnsi="Times New Roman" w:cs="Times New Roman"/>
          <w:color w:val="000000"/>
          <w:sz w:val="28"/>
          <w:szCs w:val="28"/>
          <w:highlight w:val="white"/>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E2BB5" w:rsidRDefault="007F6AD9">
      <w:pPr>
        <w:tabs>
          <w:tab w:val="left" w:pos="851"/>
        </w:tabs>
        <w:spacing w:after="0" w:line="276" w:lineRule="auto"/>
        <w:ind w:right="-284" w:firstLine="851"/>
        <w:jc w:val="both"/>
      </w:pPr>
      <w:r>
        <w:rPr>
          <w:rFonts w:ascii="Times New Roman" w:hAnsi="Times New Roman" w:cs="Times New Roman"/>
          <w:b/>
          <w:sz w:val="28"/>
          <w:szCs w:val="28"/>
          <w:highlight w:val="white"/>
        </w:rPr>
        <w:t>14.4. Целевые ориентиры результатов воспитания юношеского возраста (15-17 лет)</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14.4.1. Гражданское воспитание: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осознанно </w:t>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сознающий</w:t>
      </w:r>
      <w:proofErr w:type="gramEnd"/>
      <w:r>
        <w:rPr>
          <w:rFonts w:ascii="Times New Roman" w:hAnsi="Times New Roman" w:cs="Times New Roman"/>
          <w:color w:val="000000"/>
          <w:sz w:val="28"/>
          <w:szCs w:val="28"/>
          <w:highlight w:val="white"/>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ориентированный</w:t>
      </w:r>
      <w:proofErr w:type="gramEnd"/>
      <w:r>
        <w:rPr>
          <w:rFonts w:ascii="Times New Roman" w:hAnsi="Times New Roman" w:cs="Times New Roman"/>
          <w:color w:val="000000"/>
          <w:sz w:val="28"/>
          <w:szCs w:val="28"/>
          <w:highlight w:val="white"/>
        </w:rPr>
        <w:t xml:space="preserve"> на активное гражданское участие на основе уважения закона и правопорядка, прав и свобод сограждан;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понимающий</w:t>
      </w:r>
      <w:proofErr w:type="gramEnd"/>
      <w:r>
        <w:rPr>
          <w:rFonts w:ascii="Times New Roman" w:hAnsi="Times New Roman" w:cs="Times New Roman"/>
          <w:color w:val="000000"/>
          <w:sz w:val="28"/>
          <w:szCs w:val="28"/>
          <w:highlight w:val="white"/>
        </w:rPr>
        <w:t xml:space="preserve"> и применяющий нормы и правила общественного поведения, учитывая социальные и культурные особенности;</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обладающий</w:t>
      </w:r>
      <w:proofErr w:type="gramEnd"/>
      <w:r>
        <w:rPr>
          <w:rFonts w:ascii="Times New Roman" w:hAnsi="Times New Roman" w:cs="Times New Roman"/>
          <w:color w:val="000000"/>
          <w:sz w:val="28"/>
          <w:szCs w:val="28"/>
          <w:highlight w:val="white"/>
        </w:rPr>
        <w:t xml:space="preserve"> личностными качествами, способствующими успешному социальному взаимодействию: социальной ответственности, самооценкой, </w:t>
      </w:r>
      <w:proofErr w:type="spellStart"/>
      <w:r>
        <w:rPr>
          <w:rFonts w:ascii="Times New Roman" w:hAnsi="Times New Roman" w:cs="Times New Roman"/>
          <w:color w:val="000000"/>
          <w:sz w:val="28"/>
          <w:szCs w:val="28"/>
          <w:highlight w:val="white"/>
        </w:rPr>
        <w:t>эмпатией</w:t>
      </w:r>
      <w:proofErr w:type="spellEnd"/>
      <w:r>
        <w:rPr>
          <w:rFonts w:ascii="Times New Roman" w:hAnsi="Times New Roman" w:cs="Times New Roman"/>
          <w:color w:val="000000"/>
          <w:sz w:val="28"/>
          <w:szCs w:val="28"/>
          <w:highlight w:val="white"/>
        </w:rPr>
        <w:t>, а также развитыми организаторскими и лидерскими качествами;</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roofErr w:type="gramEnd"/>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14.4.2. Патриотическое воспитание: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свою национальную, этническую принадлежность, приверженность к родной культуре, любовь к своему народу;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сознающий</w:t>
      </w:r>
      <w:proofErr w:type="gramEnd"/>
      <w:r>
        <w:rPr>
          <w:rFonts w:ascii="Times New Roman" w:hAnsi="Times New Roman" w:cs="Times New Roman"/>
          <w:color w:val="000000"/>
          <w:sz w:val="28"/>
          <w:szCs w:val="28"/>
          <w:highlight w:val="white"/>
        </w:rPr>
        <w:t xml:space="preserve"> причастность к многонациональному народу Российской Федерации, Российскому Отечеству, российскую культурную идентичность;</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14.4.3. Духовно-нравственное воспитание: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rPr>
        <w:lastRenderedPageBreak/>
        <w:tab/>
      </w:r>
      <w:proofErr w:type="gramStart"/>
      <w:r>
        <w:rPr>
          <w:rFonts w:ascii="Times New Roman" w:hAnsi="Times New Roman" w:cs="Times New Roman"/>
          <w:color w:val="000000"/>
          <w:sz w:val="28"/>
          <w:szCs w:val="28"/>
        </w:rPr>
        <w:t>действующий</w:t>
      </w:r>
      <w:proofErr w:type="gramEnd"/>
      <w:r>
        <w:rPr>
          <w:rFonts w:ascii="Times New Roman" w:hAnsi="Times New Roman" w:cs="Times New Roman"/>
          <w:color w:val="000000"/>
          <w:sz w:val="28"/>
          <w:szCs w:val="28"/>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проявляющий</w:t>
      </w:r>
      <w:proofErr w:type="gramEnd"/>
      <w:r>
        <w:rPr>
          <w:rFonts w:ascii="Times New Roman" w:hAnsi="Times New Roman" w:cs="Times New Roman"/>
          <w:color w:val="000000"/>
          <w:sz w:val="28"/>
          <w:szCs w:val="28"/>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rPr>
        <w:tab/>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ориентированный</w:t>
      </w:r>
      <w:proofErr w:type="gramEnd"/>
      <w:r>
        <w:rPr>
          <w:rFonts w:ascii="Times New Roman" w:hAnsi="Times New Roman" w:cs="Times New Roman"/>
          <w:color w:val="000000"/>
          <w:sz w:val="28"/>
          <w:szCs w:val="28"/>
        </w:rPr>
        <w:t xml:space="preserve"> на создание устойчивой семьи на основе российских традиционных семейных ценностей, понимания брака как союза мужчины и женщины для </w:t>
      </w:r>
      <w:r>
        <w:rPr>
          <w:rFonts w:ascii="Times New Roman" w:hAnsi="Times New Roman" w:cs="Times New Roman"/>
          <w:color w:val="000000"/>
          <w:sz w:val="28"/>
          <w:szCs w:val="28"/>
          <w:highlight w:val="white"/>
        </w:rPr>
        <w:t xml:space="preserve">создания семьи, рождения и воспитания в семье детей, неприятия насилия в семье, ухода от родительской ответственности;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14.4.4. Эстетическое воспитание: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понимание ценности отечественного и мирового искусства, российского и мирового художественного наследия;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ориентированный</w:t>
      </w:r>
      <w:proofErr w:type="gramEnd"/>
      <w:r>
        <w:rPr>
          <w:rFonts w:ascii="Times New Roman" w:hAnsi="Times New Roman" w:cs="Times New Roman"/>
          <w:color w:val="000000"/>
          <w:sz w:val="28"/>
          <w:szCs w:val="28"/>
          <w:highlight w:val="white"/>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14.4.5. Физическое воспитание, формирование культуры здорового образа жизни и эмоционального благополучия:</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r>
      <w:proofErr w:type="gramStart"/>
      <w:r>
        <w:rPr>
          <w:rFonts w:ascii="Times New Roman" w:hAnsi="Times New Roman" w:cs="Times New Roman"/>
          <w:color w:val="000000"/>
          <w:sz w:val="28"/>
          <w:szCs w:val="28"/>
          <w:highlight w:val="white"/>
        </w:rPr>
        <w:t>понимающий</w:t>
      </w:r>
      <w:proofErr w:type="gramEnd"/>
      <w:r>
        <w:rPr>
          <w:rFonts w:ascii="Times New Roman" w:hAnsi="Times New Roman" w:cs="Times New Roman"/>
          <w:color w:val="000000"/>
          <w:sz w:val="28"/>
          <w:szCs w:val="28"/>
          <w:highlight w:val="white"/>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 xml:space="preserve">соблюдающий правила личной и общественной безопасности, в том числе безопасного поведения в информационной среде; </w:t>
      </w:r>
      <w:proofErr w:type="gramEnd"/>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демонстрирующий</w:t>
      </w:r>
      <w:proofErr w:type="gramEnd"/>
      <w:r>
        <w:rPr>
          <w:rFonts w:ascii="Times New Roman" w:hAnsi="Times New Roman" w:cs="Times New Roman"/>
          <w:color w:val="000000"/>
          <w:sz w:val="28"/>
          <w:szCs w:val="28"/>
          <w:highlight w:val="white"/>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развивающий</w:t>
      </w:r>
      <w:proofErr w:type="gramEnd"/>
      <w:r>
        <w:rPr>
          <w:rFonts w:ascii="Times New Roman" w:hAnsi="Times New Roman" w:cs="Times New Roman"/>
          <w:color w:val="000000"/>
          <w:sz w:val="28"/>
          <w:szCs w:val="28"/>
          <w:highlight w:val="white"/>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14.4.6. Трудовое воспитание: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сформированные навыки трудолюбия, готовность к честному труду;</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участвующий практически в социально значимой трудовой деятельности разного вида в лагере, семье, школе, своей местности;</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способный</w:t>
      </w:r>
      <w:proofErr w:type="gramEnd"/>
      <w:r>
        <w:rPr>
          <w:rFonts w:ascii="Times New Roman" w:hAnsi="Times New Roman" w:cs="Times New Roman"/>
          <w:color w:val="000000"/>
          <w:sz w:val="28"/>
          <w:szCs w:val="28"/>
          <w:highlight w:val="white"/>
        </w:rPr>
        <w:t xml:space="preserve"> к творческой созидательной социально значимой трудовой деятельности в различных социально-трудовых ролях;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понимающий</w:t>
      </w:r>
      <w:proofErr w:type="gramEnd"/>
      <w:r>
        <w:rPr>
          <w:rFonts w:ascii="Times New Roman" w:hAnsi="Times New Roman" w:cs="Times New Roman"/>
          <w:color w:val="000000"/>
          <w:sz w:val="28"/>
          <w:szCs w:val="28"/>
          <w:highlight w:val="white"/>
        </w:rPr>
        <w:t xml:space="preserve"> специфику трудовой деятельности, регулирования трудовых отношений, самообразования и профессиональной самоподготовки в </w:t>
      </w:r>
      <w:r>
        <w:rPr>
          <w:rFonts w:ascii="Times New Roman" w:hAnsi="Times New Roman" w:cs="Times New Roman"/>
          <w:color w:val="000000"/>
          <w:sz w:val="28"/>
          <w:szCs w:val="28"/>
          <w:highlight w:val="white"/>
        </w:rPr>
        <w:lastRenderedPageBreak/>
        <w:t>информационном высокотехнологическом обществе, готовый учиться и трудиться в современном обществе.</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14.4.7. Экологическое воспитание: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 xml:space="preserve">демонстрирующий в поведении </w:t>
      </w:r>
      <w:proofErr w:type="spellStart"/>
      <w:r>
        <w:rPr>
          <w:rFonts w:ascii="Times New Roman" w:hAnsi="Times New Roman" w:cs="Times New Roman"/>
          <w:color w:val="000000"/>
          <w:sz w:val="28"/>
          <w:szCs w:val="28"/>
          <w:highlight w:val="white"/>
        </w:rPr>
        <w:t>сформированность</w:t>
      </w:r>
      <w:proofErr w:type="spellEnd"/>
      <w:r>
        <w:rPr>
          <w:rFonts w:ascii="Times New Roman" w:hAnsi="Times New Roman" w:cs="Times New Roman"/>
          <w:color w:val="000000"/>
          <w:sz w:val="28"/>
          <w:szCs w:val="28"/>
          <w:highlight w:val="white"/>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деятельное неприятие действий, приносящих вред природе;</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применяющий</w:t>
      </w:r>
      <w:proofErr w:type="gramEnd"/>
      <w:r>
        <w:rPr>
          <w:rFonts w:ascii="Times New Roman" w:hAnsi="Times New Roman" w:cs="Times New Roman"/>
          <w:color w:val="000000"/>
          <w:sz w:val="28"/>
          <w:szCs w:val="28"/>
          <w:highlight w:val="white"/>
        </w:rPr>
        <w:t xml:space="preserve"> знания естественных и социальных наук для разумного, бережливого природопользования в быту, общественном пространстве;</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CE2BB5"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14.4.8. Познавательное направление воспитания:</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деятельно </w:t>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познавательные интересы в разных предметных областях с учётом своих интересов, способностей, достижений;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демонстрирующий</w:t>
      </w:r>
      <w:proofErr w:type="gramEnd"/>
      <w:r>
        <w:rPr>
          <w:rFonts w:ascii="Times New Roman" w:hAnsi="Times New Roman" w:cs="Times New Roman"/>
          <w:color w:val="000000"/>
          <w:sz w:val="28"/>
          <w:szCs w:val="28"/>
          <w:highlight w:val="white"/>
        </w:rPr>
        <w:t xml:space="preserve"> навыки критического мышления, определения достоверной научной информации и критики антинаучных представлений;</w:t>
      </w:r>
    </w:p>
    <w:p w:rsidR="00CE2BB5"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развивающий и применяющий навыки наблюдения, накопления и систематизации фактов, осмысления опыта в </w:t>
      </w:r>
      <w:proofErr w:type="gramStart"/>
      <w:r>
        <w:rPr>
          <w:rFonts w:ascii="Times New Roman" w:hAnsi="Times New Roman" w:cs="Times New Roman"/>
          <w:color w:val="000000"/>
          <w:sz w:val="28"/>
          <w:szCs w:val="28"/>
          <w:highlight w:val="white"/>
        </w:rPr>
        <w:t>естественно-научной</w:t>
      </w:r>
      <w:proofErr w:type="gramEnd"/>
      <w:r>
        <w:rPr>
          <w:rFonts w:ascii="Times New Roman" w:hAnsi="Times New Roman" w:cs="Times New Roman"/>
          <w:color w:val="000000"/>
          <w:sz w:val="28"/>
          <w:szCs w:val="28"/>
          <w:highlight w:val="white"/>
        </w:rPr>
        <w:t xml:space="preserve"> и гуманитарной областях познания, исследовательской деятельности.</w:t>
      </w:r>
    </w:p>
    <w:p w:rsidR="00CE2BB5" w:rsidRDefault="007F6AD9">
      <w:pPr>
        <w:spacing w:after="0" w:line="276" w:lineRule="auto"/>
        <w:ind w:right="-284" w:firstLine="851"/>
        <w:jc w:val="both"/>
      </w:pPr>
      <w:r>
        <w:rPr>
          <w:rFonts w:ascii="Times New Roman" w:hAnsi="Times New Roman" w:cs="Times New Roman"/>
          <w:b/>
          <w:sz w:val="28"/>
          <w:szCs w:val="28"/>
        </w:rPr>
        <w:t>15.</w:t>
      </w:r>
      <w:r>
        <w:rPr>
          <w:rFonts w:ascii="Times New Roman" w:hAnsi="Times New Roman" w:cs="Times New Roman"/>
          <w:b/>
          <w:sz w:val="28"/>
          <w:szCs w:val="28"/>
        </w:rPr>
        <w:tab/>
        <w:t>Цель и задачи воспитательной работы</w:t>
      </w:r>
      <w:r>
        <w:rPr>
          <w:rFonts w:ascii="Times New Roman" w:hAnsi="Times New Roman" w:cs="Times New Roman"/>
          <w:b/>
          <w:sz w:val="28"/>
          <w:szCs w:val="28"/>
        </w:rPr>
        <w:tab/>
      </w:r>
    </w:p>
    <w:p w:rsidR="00CE2BB5" w:rsidRDefault="007F6AD9">
      <w:pPr>
        <w:spacing w:after="0" w:line="276" w:lineRule="auto"/>
        <w:ind w:right="-284" w:firstLine="851"/>
        <w:jc w:val="both"/>
      </w:pPr>
      <w:r>
        <w:rPr>
          <w:rFonts w:ascii="Times New Roman" w:hAnsi="Times New Roman" w:cs="Times New Roman"/>
          <w:sz w:val="28"/>
          <w:szCs w:val="28"/>
        </w:rPr>
        <w:t xml:space="preserve">15.1. </w:t>
      </w:r>
      <w:proofErr w:type="gramStart"/>
      <w:r>
        <w:rPr>
          <w:rFonts w:ascii="Times New Roman"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proofErr w:type="gramEnd"/>
      <w:r>
        <w:rPr>
          <w:rFonts w:ascii="Times New Roman" w:hAnsi="Times New Roman" w:cs="Times New Roman"/>
          <w:sz w:val="28"/>
          <w:szCs w:val="28"/>
        </w:rPr>
        <w:t xml:space="preserve"> к культурному наследию и традициям многонационального народа Российской Федерации, природе и окружающей среде.</w:t>
      </w:r>
    </w:p>
    <w:p w:rsidR="00CE2BB5" w:rsidRDefault="007F6AD9">
      <w:pPr>
        <w:spacing w:after="0" w:line="276" w:lineRule="auto"/>
        <w:ind w:right="-284" w:firstLine="851"/>
        <w:jc w:val="both"/>
      </w:pPr>
      <w:r>
        <w:rPr>
          <w:rFonts w:ascii="Times New Roman" w:hAnsi="Times New Roman" w:cs="Times New Roman"/>
          <w:sz w:val="28"/>
          <w:szCs w:val="28"/>
        </w:rPr>
        <w:t>15.2. Задачи:</w:t>
      </w:r>
    </w:p>
    <w:p w:rsidR="00CE2BB5" w:rsidRDefault="007F6AD9">
      <w:pPr>
        <w:spacing w:after="0" w:line="276" w:lineRule="auto"/>
        <w:ind w:right="-284" w:firstLine="851"/>
        <w:jc w:val="both"/>
      </w:pPr>
      <w:r>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rsidR="00CE2BB5" w:rsidRDefault="007F6AD9">
      <w:pPr>
        <w:spacing w:after="0" w:line="276" w:lineRule="auto"/>
        <w:ind w:right="-284" w:firstLine="851"/>
        <w:jc w:val="both"/>
      </w:pPr>
      <w:r>
        <w:rPr>
          <w:rFonts w:ascii="Times New Roman" w:hAnsi="Times New Roman" w:cs="Times New Roman"/>
          <w:sz w:val="28"/>
          <w:szCs w:val="28"/>
        </w:rPr>
        <w:lastRenderedPageBreak/>
        <w:t xml:space="preserve">формирование и развитие личностных отношений к этим нормам, ценностям, традициям (их освоение, принятие); </w:t>
      </w:r>
    </w:p>
    <w:p w:rsidR="00CE2BB5" w:rsidRDefault="007F6AD9">
      <w:pPr>
        <w:spacing w:after="0" w:line="276" w:lineRule="auto"/>
        <w:ind w:right="-284" w:firstLine="851"/>
        <w:jc w:val="both"/>
      </w:pPr>
      <w:r>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E2BB5" w:rsidRDefault="007F6AD9">
      <w:pPr>
        <w:spacing w:after="0" w:line="276" w:lineRule="auto"/>
        <w:ind w:right="-284" w:firstLine="851"/>
        <w:jc w:val="both"/>
      </w:pPr>
      <w:r>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CE2BB5" w:rsidRDefault="007F6AD9">
      <w:pPr>
        <w:spacing w:after="0" w:line="276" w:lineRule="auto"/>
        <w:ind w:right="-284" w:firstLine="851"/>
        <w:jc w:val="both"/>
      </w:pPr>
      <w:r>
        <w:rPr>
          <w:rFonts w:ascii="Times New Roman" w:hAnsi="Times New Roman" w:cs="Times New Roman"/>
          <w:sz w:val="28"/>
          <w:szCs w:val="28"/>
        </w:rPr>
        <w:t>15.3.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CE2BB5" w:rsidRDefault="007F6AD9">
      <w:pPr>
        <w:spacing w:after="0" w:line="276" w:lineRule="auto"/>
        <w:ind w:right="-284" w:firstLine="851"/>
        <w:jc w:val="both"/>
      </w:pPr>
      <w:r>
        <w:rPr>
          <w:rFonts w:ascii="Times New Roman" w:hAnsi="Times New Roman" w:cs="Times New Roman"/>
          <w:sz w:val="28"/>
          <w:szCs w:val="28"/>
        </w:rPr>
        <w:t xml:space="preserve">15.3.1.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CE2BB5" w:rsidRDefault="007F6AD9">
      <w:pPr>
        <w:spacing w:after="0" w:line="276" w:lineRule="auto"/>
        <w:ind w:right="-284" w:firstLine="851"/>
        <w:jc w:val="both"/>
      </w:pPr>
      <w:r>
        <w:rPr>
          <w:rFonts w:ascii="Times New Roman" w:hAnsi="Times New Roman" w:cs="Times New Roman"/>
          <w:sz w:val="28"/>
          <w:szCs w:val="28"/>
        </w:rPr>
        <w:t>15.3.2. 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CE2BB5" w:rsidRDefault="007F6AD9">
      <w:pPr>
        <w:spacing w:after="0" w:line="276" w:lineRule="auto"/>
        <w:ind w:right="-284" w:firstLine="851"/>
        <w:jc w:val="both"/>
      </w:pPr>
      <w:r>
        <w:rPr>
          <w:rFonts w:ascii="Times New Roman" w:hAnsi="Times New Roman" w:cs="Times New Roman"/>
          <w:sz w:val="28"/>
          <w:szCs w:val="28"/>
        </w:rPr>
        <w:t>15.3.3.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433AC7" w:rsidRDefault="00433AC7">
      <w:pPr>
        <w:spacing w:after="0" w:line="276" w:lineRule="auto"/>
        <w:jc w:val="center"/>
        <w:rPr>
          <w:rFonts w:ascii="Times New Roman" w:hAnsi="Times New Roman" w:cs="Times New Roman"/>
          <w:b/>
          <w:bCs/>
          <w:sz w:val="28"/>
          <w:szCs w:val="28"/>
          <w:lang w:eastAsia="en-US"/>
        </w:rPr>
      </w:pPr>
    </w:p>
    <w:p w:rsidR="00CE2BB5" w:rsidRPr="00433AC7" w:rsidRDefault="007F6AD9" w:rsidP="00433AC7">
      <w:pPr>
        <w:spacing w:after="0" w:line="276" w:lineRule="auto"/>
        <w:jc w:val="center"/>
      </w:pPr>
      <w:r>
        <w:rPr>
          <w:rFonts w:ascii="Times New Roman" w:hAnsi="Times New Roman" w:cs="Times New Roman"/>
          <w:b/>
          <w:bCs/>
          <w:sz w:val="28"/>
          <w:szCs w:val="28"/>
          <w:lang w:val="en-US" w:eastAsia="en-US"/>
        </w:rPr>
        <w:t>III</w:t>
      </w:r>
      <w:r>
        <w:rPr>
          <w:rFonts w:ascii="Times New Roman" w:hAnsi="Times New Roman" w:cs="Times New Roman"/>
          <w:b/>
          <w:bCs/>
          <w:sz w:val="28"/>
          <w:szCs w:val="28"/>
          <w:lang w:eastAsia="en-US"/>
        </w:rPr>
        <w:t>. Содержательный раздел.</w:t>
      </w:r>
    </w:p>
    <w:p w:rsidR="00CE2BB5" w:rsidRDefault="007F6AD9">
      <w:pPr>
        <w:spacing w:after="0" w:line="276" w:lineRule="auto"/>
        <w:ind w:firstLine="709"/>
        <w:jc w:val="both"/>
      </w:pPr>
      <w:r>
        <w:rPr>
          <w:rFonts w:ascii="Times New Roman" w:hAnsi="Times New Roman" w:cs="Times New Roman"/>
          <w:b/>
          <w:sz w:val="28"/>
          <w:szCs w:val="28"/>
          <w:lang w:eastAsia="en-US"/>
        </w:rPr>
        <w:t>16. Уклад организаций отдыха детей и их оздоровления: особенности и уникальные элементы</w:t>
      </w:r>
    </w:p>
    <w:p w:rsidR="00CE2BB5"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t>16.1. Уклад задаёт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w:t>
      </w:r>
      <w:proofErr w:type="gramStart"/>
      <w:r>
        <w:rPr>
          <w:rFonts w:ascii="Times New Roman" w:hAnsi="Times New Roman" w:cs="Times New Roman"/>
          <w:color w:val="000000"/>
          <w:sz w:val="28"/>
          <w:szCs w:val="28"/>
          <w:lang w:eastAsia="en-US"/>
        </w:rPr>
        <w:t>ии и её</w:t>
      </w:r>
      <w:proofErr w:type="gramEnd"/>
      <w:r>
        <w:rPr>
          <w:rFonts w:ascii="Times New Roman" w:hAnsi="Times New Roman" w:cs="Times New Roman"/>
          <w:color w:val="000000"/>
          <w:sz w:val="28"/>
          <w:szCs w:val="28"/>
          <w:lang w:eastAsia="en-US"/>
        </w:rPr>
        <w:t xml:space="preserve"> репутацию в окружающем пространстве, социуме. На формирование уклада конкретной организации отдыха детей и их </w:t>
      </w:r>
      <w:r>
        <w:rPr>
          <w:rFonts w:ascii="Times New Roman" w:hAnsi="Times New Roman" w:cs="Times New Roman"/>
          <w:color w:val="000000"/>
          <w:sz w:val="28"/>
          <w:szCs w:val="28"/>
          <w:lang w:eastAsia="en-US"/>
        </w:rPr>
        <w:lastRenderedPageBreak/>
        <w:t>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rsidR="00CE2BB5"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t>16.2. Уклад организации отдыха детей и их оздоровления непосредственно связан с такими характеристиками как:</w:t>
      </w:r>
    </w:p>
    <w:p w:rsidR="00CE2BB5"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t>открытость организации, как социальной среды;</w:t>
      </w:r>
    </w:p>
    <w:p w:rsidR="00CE2BB5"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t xml:space="preserve">цикличность (организация отдыха детей и их оздоровления как воспитательная организация </w:t>
      </w:r>
      <w:proofErr w:type="gramStart"/>
      <w:r>
        <w:rPr>
          <w:rFonts w:ascii="Times New Roman" w:hAnsi="Times New Roman" w:cs="Times New Roman"/>
          <w:color w:val="000000"/>
          <w:sz w:val="28"/>
          <w:szCs w:val="28"/>
          <w:lang w:eastAsia="en-US"/>
        </w:rPr>
        <w:t>существует в ситуации сменяемости периодов переходя</w:t>
      </w:r>
      <w:proofErr w:type="gramEnd"/>
      <w:r>
        <w:rPr>
          <w:rFonts w:ascii="Times New Roman" w:hAnsi="Times New Roman" w:cs="Times New Roman"/>
          <w:color w:val="000000"/>
          <w:sz w:val="28"/>
          <w:szCs w:val="28"/>
          <w:lang w:eastAsia="en-US"/>
        </w:rPr>
        <w:t xml:space="preserve"> от периода активной деятельности во время смен к подготовительно-обобщающему периоду в межсезонье); </w:t>
      </w:r>
    </w:p>
    <w:p w:rsidR="00CE2BB5"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t xml:space="preserve">временность (коллектив каждой смены различен); </w:t>
      </w:r>
    </w:p>
    <w:p w:rsidR="00CE2BB5"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t>всеобщность (</w:t>
      </w:r>
      <w:proofErr w:type="spellStart"/>
      <w:r>
        <w:rPr>
          <w:rFonts w:ascii="Times New Roman" w:hAnsi="Times New Roman" w:cs="Times New Roman"/>
          <w:color w:val="000000"/>
          <w:sz w:val="28"/>
          <w:szCs w:val="28"/>
          <w:lang w:eastAsia="en-US"/>
        </w:rPr>
        <w:t>круглосуточность</w:t>
      </w:r>
      <w:proofErr w:type="spellEnd"/>
      <w:r>
        <w:rPr>
          <w:rFonts w:ascii="Times New Roman" w:hAnsi="Times New Roman" w:cs="Times New Roman"/>
          <w:color w:val="000000"/>
          <w:sz w:val="28"/>
          <w:szCs w:val="28"/>
          <w:lang w:eastAsia="en-US"/>
        </w:rPr>
        <w:t xml:space="preserve"> пребывания в организации отдыха детей и их оздоровления); </w:t>
      </w:r>
    </w:p>
    <w:p w:rsidR="00CE2BB5" w:rsidRDefault="007F6AD9">
      <w:pPr>
        <w:shd w:val="clear" w:color="auto" w:fill="FFFFFF"/>
        <w:spacing w:after="0" w:line="276" w:lineRule="auto"/>
        <w:ind w:firstLine="851"/>
        <w:jc w:val="both"/>
      </w:pPr>
      <w:proofErr w:type="spellStart"/>
      <w:r>
        <w:rPr>
          <w:rFonts w:ascii="Times New Roman" w:hAnsi="Times New Roman" w:cs="Times New Roman"/>
          <w:color w:val="000000"/>
          <w:sz w:val="28"/>
          <w:szCs w:val="28"/>
          <w:lang w:eastAsia="en-US"/>
        </w:rPr>
        <w:t>многопрофильность</w:t>
      </w:r>
      <w:proofErr w:type="spellEnd"/>
      <w:r>
        <w:rPr>
          <w:rFonts w:ascii="Times New Roman" w:hAnsi="Times New Roman" w:cs="Times New Roman"/>
          <w:color w:val="000000"/>
          <w:sz w:val="28"/>
          <w:szCs w:val="28"/>
          <w:lang w:eastAsia="en-US"/>
        </w:rPr>
        <w:t xml:space="preserve"> и вариативность (разнообразие видов деятельности, подвижность межличностных контактов, интенсивность отношений);</w:t>
      </w:r>
    </w:p>
    <w:p w:rsidR="00CE2BB5" w:rsidRDefault="007F6AD9">
      <w:pPr>
        <w:shd w:val="clear" w:color="auto" w:fill="FFFFFF"/>
        <w:spacing w:after="0" w:line="276" w:lineRule="auto"/>
        <w:ind w:firstLine="851"/>
        <w:jc w:val="both"/>
      </w:pPr>
      <w:proofErr w:type="spellStart"/>
      <w:r>
        <w:rPr>
          <w:rFonts w:ascii="Times New Roman" w:hAnsi="Times New Roman" w:cs="Times New Roman"/>
          <w:color w:val="000000"/>
          <w:sz w:val="28"/>
          <w:szCs w:val="28"/>
          <w:lang w:eastAsia="en-US"/>
        </w:rPr>
        <w:t>заданность</w:t>
      </w:r>
      <w:proofErr w:type="spellEnd"/>
      <w:r>
        <w:rPr>
          <w:rFonts w:ascii="Times New Roman" w:hAnsi="Times New Roman" w:cs="Times New Roman"/>
          <w:color w:val="000000"/>
          <w:sz w:val="28"/>
          <w:szCs w:val="28"/>
          <w:lang w:eastAsia="en-US"/>
        </w:rPr>
        <w:t xml:space="preserve"> законов и традиций.</w:t>
      </w:r>
    </w:p>
    <w:p w:rsidR="00CE2BB5" w:rsidRDefault="007F6AD9">
      <w:pPr>
        <w:spacing w:after="0" w:line="276" w:lineRule="auto"/>
        <w:ind w:firstLine="709"/>
        <w:jc w:val="both"/>
      </w:pPr>
      <w:r>
        <w:rPr>
          <w:rFonts w:ascii="Times New Roman" w:hAnsi="Times New Roman" w:cs="Times New Roman"/>
          <w:sz w:val="28"/>
          <w:szCs w:val="28"/>
          <w:lang w:eastAsia="en-US"/>
        </w:rPr>
        <w:t xml:space="preserve">16.3. Элементами уклада являются: </w:t>
      </w:r>
    </w:p>
    <w:p w:rsidR="00CE2BB5" w:rsidRDefault="007F6AD9">
      <w:pPr>
        <w:spacing w:after="0" w:line="276" w:lineRule="auto"/>
        <w:ind w:firstLine="709"/>
        <w:jc w:val="both"/>
      </w:pPr>
      <w:r>
        <w:rPr>
          <w:rFonts w:ascii="Times New Roman" w:hAnsi="Times New Roman" w:cs="Times New Roman"/>
          <w:b/>
          <w:i/>
          <w:sz w:val="28"/>
          <w:szCs w:val="28"/>
          <w:lang w:eastAsia="en-US"/>
        </w:rPr>
        <w:t xml:space="preserve">16.3.1. Быт </w:t>
      </w:r>
      <w:r>
        <w:rPr>
          <w:rFonts w:ascii="Times New Roman" w:hAnsi="Times New Roman" w:cs="Times New Roman"/>
          <w:sz w:val="28"/>
          <w:szCs w:val="28"/>
          <w:lang w:eastAsia="en-US"/>
        </w:rPr>
        <w:t xml:space="preserve">организации отдыха детей и их оздоровления, который </w:t>
      </w:r>
      <w:proofErr w:type="gramStart"/>
      <w:r>
        <w:rPr>
          <w:rFonts w:ascii="Times New Roman" w:hAnsi="Times New Roman" w:cs="Times New Roman"/>
          <w:sz w:val="28"/>
          <w:szCs w:val="28"/>
          <w:lang w:eastAsia="en-US"/>
        </w:rPr>
        <w:t>представляет из себя</w:t>
      </w:r>
      <w:proofErr w:type="gramEnd"/>
      <w:r>
        <w:rPr>
          <w:rFonts w:ascii="Times New Roman" w:hAnsi="Times New Roman" w:cs="Times New Roman"/>
          <w:sz w:val="28"/>
          <w:szCs w:val="28"/>
          <w:lang w:eastAsia="en-US"/>
        </w:rPr>
        <w:t xml:space="preserve"> специфический элемент уклада повседневной жизни детей, вожатых, сотрудников организации в течение смены. 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субъективную значимость приобретают характеристики, обеспечивающие комфортность решения естественно-культурных задач социализации (самообслуживание, гигиена), а также - способствующие возможности обособления, уединения.</w:t>
      </w:r>
    </w:p>
    <w:p w:rsidR="00CE2BB5" w:rsidRDefault="007F6AD9">
      <w:pPr>
        <w:spacing w:after="0" w:line="276" w:lineRule="auto"/>
        <w:ind w:firstLine="709"/>
        <w:jc w:val="both"/>
      </w:pPr>
      <w:r>
        <w:rPr>
          <w:rFonts w:ascii="Times New Roman" w:hAnsi="Times New Roman" w:cs="Times New Roman"/>
          <w:b/>
          <w:i/>
          <w:sz w:val="28"/>
          <w:szCs w:val="28"/>
          <w:lang w:eastAsia="en-US"/>
        </w:rPr>
        <w:t>16.3.2. Режим.</w:t>
      </w:r>
      <w:r>
        <w:rPr>
          <w:rFonts w:ascii="Times New Roman" w:hAnsi="Times New Roman" w:cs="Times New Roman"/>
          <w:sz w:val="28"/>
          <w:szCs w:val="28"/>
          <w:lang w:eastAsia="en-US"/>
        </w:rPr>
        <w:t xml:space="preserve">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w:t>
      </w:r>
      <w:proofErr w:type="gramStart"/>
      <w:r>
        <w:rPr>
          <w:rFonts w:ascii="Times New Roman" w:hAnsi="Times New Roman" w:cs="Times New Roman"/>
          <w:sz w:val="28"/>
          <w:szCs w:val="28"/>
          <w:lang w:eastAsia="en-US"/>
        </w:rPr>
        <w:t>в</w:t>
      </w:r>
      <w:proofErr w:type="gramEnd"/>
      <w:r>
        <w:rPr>
          <w:rFonts w:ascii="Times New Roman" w:hAnsi="Times New Roman" w:cs="Times New Roman"/>
          <w:sz w:val="28"/>
          <w:szCs w:val="28"/>
          <w:lang w:eastAsia="en-US"/>
        </w:rPr>
        <w:t>, что закреплено в традиционных законах жизни в организации отдыха детей и их оздоровления: «закон точности» («ноль-ноль»), «закон территории», «закон моря» и др. Это придает внешнее оформление жизнедеятельности (</w:t>
      </w:r>
      <w:proofErr w:type="spellStart"/>
      <w:r>
        <w:rPr>
          <w:rFonts w:ascii="Times New Roman" w:hAnsi="Times New Roman" w:cs="Times New Roman"/>
          <w:sz w:val="28"/>
          <w:szCs w:val="28"/>
          <w:lang w:eastAsia="en-US"/>
        </w:rPr>
        <w:t>темпоритм</w:t>
      </w:r>
      <w:proofErr w:type="spellEnd"/>
      <w:r>
        <w:rPr>
          <w:rFonts w:ascii="Times New Roman" w:hAnsi="Times New Roman" w:cs="Times New Roman"/>
          <w:sz w:val="28"/>
          <w:szCs w:val="28"/>
          <w:lang w:eastAsia="en-US"/>
        </w:rPr>
        <w:t xml:space="preserve">)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норму академических часов в день, а длительность сна не должна быть сокращена из-за </w:t>
      </w:r>
      <w:r>
        <w:rPr>
          <w:rFonts w:ascii="Times New Roman" w:hAnsi="Times New Roman" w:cs="Times New Roman"/>
          <w:sz w:val="28"/>
          <w:szCs w:val="28"/>
          <w:lang w:eastAsia="en-US"/>
        </w:rPr>
        <w:lastRenderedPageBreak/>
        <w:t>насыщенности мероприятиями.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 а также использовать разнообразие и чередование форм деятельности.</w:t>
      </w:r>
    </w:p>
    <w:p w:rsidR="00CE2BB5" w:rsidRDefault="007F6AD9">
      <w:pPr>
        <w:spacing w:after="0" w:line="276" w:lineRule="auto"/>
        <w:ind w:firstLine="709"/>
        <w:jc w:val="both"/>
      </w:pPr>
      <w:r>
        <w:rPr>
          <w:rFonts w:ascii="Times New Roman" w:hAnsi="Times New Roman" w:cs="Times New Roman"/>
          <w:b/>
          <w:i/>
          <w:sz w:val="28"/>
          <w:szCs w:val="28"/>
          <w:lang w:eastAsia="en-US"/>
        </w:rPr>
        <w:t>16.3.3. Корпоративная культура</w:t>
      </w:r>
      <w:r>
        <w:rPr>
          <w:rFonts w:ascii="Times New Roman" w:hAnsi="Times New Roman" w:cs="Times New Roman"/>
          <w:sz w:val="28"/>
          <w:szCs w:val="28"/>
          <w:lang w:eastAsia="en-US"/>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CE2BB5" w:rsidRDefault="007F6AD9">
      <w:pPr>
        <w:spacing w:after="0" w:line="276" w:lineRule="auto"/>
        <w:ind w:firstLine="709"/>
        <w:jc w:val="both"/>
      </w:pPr>
      <w:r>
        <w:rPr>
          <w:rFonts w:ascii="Times New Roman" w:hAnsi="Times New Roman" w:cs="Times New Roman"/>
          <w:b/>
          <w:i/>
          <w:sz w:val="28"/>
          <w:szCs w:val="28"/>
          <w:lang w:eastAsia="en-US"/>
        </w:rPr>
        <w:t>16.3.4. Предметно-эстетическая среда</w:t>
      </w:r>
      <w:r>
        <w:rPr>
          <w:rFonts w:ascii="Times New Roman" w:hAnsi="Times New Roman" w:cs="Times New Roman"/>
          <w:sz w:val="28"/>
          <w:szCs w:val="28"/>
          <w:lang w:eastAsia="en-US"/>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w:t>
      </w:r>
      <w:proofErr w:type="spellStart"/>
      <w:r>
        <w:rPr>
          <w:rFonts w:ascii="Times New Roman" w:hAnsi="Times New Roman" w:cs="Times New Roman"/>
          <w:sz w:val="28"/>
          <w:szCs w:val="28"/>
          <w:lang w:eastAsia="en-US"/>
        </w:rPr>
        <w:t>взаимодополняют</w:t>
      </w:r>
      <w:proofErr w:type="spellEnd"/>
      <w:r>
        <w:rPr>
          <w:rFonts w:ascii="Times New Roman" w:hAnsi="Times New Roman" w:cs="Times New Roman"/>
          <w:sz w:val="28"/>
          <w:szCs w:val="28"/>
          <w:lang w:eastAsia="en-US"/>
        </w:rPr>
        <w:t xml:space="preserve"> и усиливают воспитательных эффект посредством интеграции в символическое пространство и игровую модель.</w:t>
      </w:r>
    </w:p>
    <w:p w:rsidR="00CE2BB5" w:rsidRDefault="007F6AD9">
      <w:pPr>
        <w:spacing w:after="0" w:line="276" w:lineRule="auto"/>
        <w:ind w:firstLine="709"/>
        <w:jc w:val="both"/>
      </w:pPr>
      <w:r>
        <w:rPr>
          <w:rFonts w:ascii="Times New Roman" w:hAnsi="Times New Roman" w:cs="Times New Roman"/>
          <w:b/>
          <w:i/>
          <w:sz w:val="28"/>
          <w:szCs w:val="28"/>
          <w:lang w:eastAsia="en-US"/>
        </w:rPr>
        <w:t xml:space="preserve">16.3.5. </w:t>
      </w:r>
      <w:proofErr w:type="gramStart"/>
      <w:r>
        <w:rPr>
          <w:rFonts w:ascii="Times New Roman" w:hAnsi="Times New Roman" w:cs="Times New Roman"/>
          <w:b/>
          <w:i/>
          <w:sz w:val="28"/>
          <w:szCs w:val="28"/>
          <w:lang w:eastAsia="en-US"/>
        </w:rPr>
        <w:t>Символы</w:t>
      </w:r>
      <w:r>
        <w:rPr>
          <w:rFonts w:ascii="Times New Roman" w:hAnsi="Times New Roman" w:cs="Times New Roman"/>
          <w:sz w:val="28"/>
          <w:szCs w:val="28"/>
          <w:lang w:eastAsia="en-US"/>
        </w:rPr>
        <w:t xml:space="preserve"> организации отдыха детей и их оздоровления: девизы, лозунги, заповеди, кодексы, летописи, символы, церемонии, программные документы, форма, сувенирная продукция с символикой лагеря.</w:t>
      </w:r>
      <w:proofErr w:type="gramEnd"/>
      <w:r>
        <w:rPr>
          <w:rFonts w:ascii="Times New Roman" w:hAnsi="Times New Roman" w:cs="Times New Roman"/>
          <w:sz w:val="28"/>
          <w:szCs w:val="28"/>
          <w:lang w:eastAsia="en-US"/>
        </w:rPr>
        <w:t xml:space="preserve"> 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rsidR="00CE2BB5" w:rsidRDefault="007F6AD9">
      <w:pPr>
        <w:spacing w:after="0" w:line="276" w:lineRule="auto"/>
        <w:ind w:firstLine="709"/>
        <w:jc w:val="both"/>
      </w:pPr>
      <w:r>
        <w:rPr>
          <w:rFonts w:ascii="Times New Roman" w:hAnsi="Times New Roman" w:cs="Times New Roman"/>
          <w:b/>
          <w:i/>
          <w:sz w:val="28"/>
          <w:szCs w:val="28"/>
          <w:lang w:eastAsia="en-US"/>
        </w:rPr>
        <w:t>16.3.6. Ритуалы.</w:t>
      </w:r>
      <w:r>
        <w:rPr>
          <w:rFonts w:ascii="Times New Roman" w:hAnsi="Times New Roman" w:cs="Times New Roman"/>
          <w:sz w:val="28"/>
          <w:szCs w:val="28"/>
          <w:lang w:eastAsia="en-US"/>
        </w:rPr>
        <w:t xml:space="preserve"> </w:t>
      </w:r>
    </w:p>
    <w:p w:rsidR="00CE2BB5" w:rsidRDefault="007F6AD9">
      <w:pPr>
        <w:spacing w:after="0" w:line="276" w:lineRule="auto"/>
        <w:ind w:firstLine="709"/>
        <w:jc w:val="both"/>
      </w:pPr>
      <w:r>
        <w:rPr>
          <w:rFonts w:ascii="Times New Roman" w:hAnsi="Times New Roman" w:cs="Times New Roman"/>
          <w:sz w:val="28"/>
          <w:szCs w:val="28"/>
          <w:lang w:eastAsia="en-US"/>
        </w:rPr>
        <w:t>Ритуалы могут быть:</w:t>
      </w:r>
    </w:p>
    <w:p w:rsidR="00CE2BB5" w:rsidRDefault="007F6AD9">
      <w:pPr>
        <w:spacing w:after="0" w:line="276" w:lineRule="auto"/>
        <w:ind w:firstLine="709"/>
        <w:jc w:val="both"/>
      </w:pPr>
      <w:proofErr w:type="gramStart"/>
      <w:r>
        <w:rPr>
          <w:rFonts w:ascii="Times New Roman" w:hAnsi="Times New Roman" w:cs="Times New Roman"/>
          <w:sz w:val="28"/>
          <w:szCs w:val="28"/>
          <w:lang w:eastAsia="en-US"/>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roofErr w:type="gramEnd"/>
    </w:p>
    <w:p w:rsidR="00CE2BB5" w:rsidRDefault="007F6AD9">
      <w:pPr>
        <w:spacing w:after="0" w:line="276" w:lineRule="auto"/>
        <w:ind w:firstLine="709"/>
        <w:jc w:val="both"/>
      </w:pPr>
      <w:r>
        <w:rPr>
          <w:rFonts w:ascii="Times New Roman" w:hAnsi="Times New Roman" w:cs="Times New Roman"/>
          <w:sz w:val="28"/>
          <w:szCs w:val="28"/>
          <w:lang w:eastAsia="en-US"/>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w:t>
      </w:r>
      <w:r>
        <w:rPr>
          <w:rFonts w:ascii="Times New Roman" w:hAnsi="Times New Roman" w:cs="Times New Roman"/>
          <w:color w:val="000000"/>
          <w:sz w:val="28"/>
          <w:szCs w:val="28"/>
          <w:highlight w:val="white"/>
          <w:lang w:eastAsia="en-US"/>
        </w:rPr>
        <w:t xml:space="preserve"> – </w:t>
      </w:r>
      <w:r>
        <w:rPr>
          <w:rFonts w:ascii="Times New Roman" w:hAnsi="Times New Roman" w:cs="Times New Roman"/>
          <w:sz w:val="28"/>
          <w:szCs w:val="28"/>
          <w:lang w:eastAsia="en-US"/>
        </w:rPr>
        <w:t>ритуал приветствия для членов лагеря или игровой ситуации в лагере; передача «наказа» (обращение) от смены к смене и пр.</w:t>
      </w:r>
    </w:p>
    <w:p w:rsidR="00CE2BB5" w:rsidRDefault="007F6AD9">
      <w:pPr>
        <w:spacing w:after="0" w:line="276" w:lineRule="auto"/>
        <w:ind w:firstLine="709"/>
        <w:jc w:val="both"/>
      </w:pPr>
      <w:r>
        <w:rPr>
          <w:rFonts w:ascii="Times New Roman" w:hAnsi="Times New Roman" w:cs="Times New Roman"/>
          <w:b/>
          <w:bCs/>
          <w:i/>
          <w:sz w:val="28"/>
          <w:szCs w:val="28"/>
          <w:lang w:eastAsia="en-US"/>
        </w:rPr>
        <w:t>16.3.7. Символическое пространство</w:t>
      </w:r>
      <w:r>
        <w:rPr>
          <w:rFonts w:ascii="Times New Roman" w:hAnsi="Times New Roman" w:cs="Times New Roman"/>
          <w:sz w:val="28"/>
          <w:szCs w:val="28"/>
          <w:lang w:eastAsia="en-US"/>
        </w:rPr>
        <w:t xml:space="preserve"> организации отдыха детей и их оздоровления включает в себя традиции, законы, легенды, </w:t>
      </w:r>
      <w:proofErr w:type="spellStart"/>
      <w:r>
        <w:rPr>
          <w:rFonts w:ascii="Times New Roman" w:hAnsi="Times New Roman" w:cs="Times New Roman"/>
          <w:sz w:val="28"/>
          <w:szCs w:val="28"/>
          <w:lang w:eastAsia="en-US"/>
        </w:rPr>
        <w:t>кричалки</w:t>
      </w:r>
      <w:proofErr w:type="spellEnd"/>
      <w:r>
        <w:rPr>
          <w:rFonts w:ascii="Times New Roman" w:hAnsi="Times New Roman" w:cs="Times New Roman"/>
          <w:sz w:val="28"/>
          <w:szCs w:val="28"/>
          <w:lang w:eastAsia="en-US"/>
        </w:rPr>
        <w:t xml:space="preserve">, песенно-музыкальную культуру, ритуалы и пр. </w:t>
      </w:r>
      <w:r>
        <w:rPr>
          <w:rFonts w:ascii="Times New Roman" w:hAnsi="Times New Roman" w:cs="Times New Roman"/>
          <w:color w:val="000000"/>
          <w:sz w:val="28"/>
          <w:szCs w:val="28"/>
          <w:lang w:eastAsia="en-US"/>
        </w:rPr>
        <w:t xml:space="preserve">Каждый элемент символического пространства организации отдыха детей и их оздоровления имеют условный </w:t>
      </w:r>
      <w:r>
        <w:rPr>
          <w:rFonts w:ascii="Times New Roman" w:hAnsi="Times New Roman" w:cs="Times New Roman"/>
          <w:color w:val="000000"/>
          <w:sz w:val="28"/>
          <w:szCs w:val="28"/>
          <w:lang w:eastAsia="en-US"/>
        </w:rPr>
        <w:lastRenderedPageBreak/>
        <w:t xml:space="preserve">(символический)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r>
        <w:rPr>
          <w:rFonts w:ascii="Times New Roman" w:hAnsi="Times New Roman" w:cs="Times New Roman"/>
          <w:b/>
          <w:iCs/>
          <w:color w:val="000000"/>
          <w:sz w:val="28"/>
          <w:szCs w:val="28"/>
          <w:lang w:eastAsia="en-US"/>
        </w:rPr>
        <w:t>Песенно-музыкальная культура</w:t>
      </w:r>
      <w:r>
        <w:rPr>
          <w:rFonts w:ascii="Times New Roman" w:hAnsi="Times New Roman" w:cs="Times New Roman"/>
          <w:color w:val="000000"/>
          <w:sz w:val="28"/>
          <w:szCs w:val="28"/>
          <w:lang w:eastAsia="en-US"/>
        </w:rPr>
        <w:t xml:space="preserve"> должна быть основана на отечественном наследии, лучших образцах песенного и музыкального творчества. </w:t>
      </w:r>
      <w:r>
        <w:rPr>
          <w:rFonts w:ascii="Times New Roman" w:hAnsi="Times New Roman" w:cs="Times New Roman"/>
          <w:b/>
          <w:iCs/>
          <w:color w:val="000000"/>
          <w:sz w:val="28"/>
          <w:szCs w:val="28"/>
          <w:lang w:eastAsia="en-US"/>
        </w:rPr>
        <w:t>Легенды</w:t>
      </w:r>
      <w:r>
        <w:rPr>
          <w:rFonts w:ascii="Times New Roman" w:hAnsi="Times New Roman" w:cs="Times New Roman"/>
          <w:b/>
          <w:i/>
          <w:color w:val="000000"/>
          <w:sz w:val="28"/>
          <w:szCs w:val="28"/>
          <w:lang w:eastAsia="en-US"/>
        </w:rPr>
        <w:t xml:space="preserve"> </w:t>
      </w:r>
      <w:r>
        <w:rPr>
          <w:rFonts w:ascii="Times New Roman" w:hAnsi="Times New Roman" w:cs="Times New Roman"/>
          <w:color w:val="000000"/>
          <w:sz w:val="28"/>
          <w:szCs w:val="28"/>
          <w:lang w:eastAsia="en-US"/>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CE2BB5" w:rsidRPr="001B3EB7" w:rsidRDefault="00CE2BB5">
      <w:pPr>
        <w:spacing w:after="0" w:line="276" w:lineRule="auto"/>
        <w:ind w:firstLine="709"/>
        <w:jc w:val="both"/>
        <w:rPr>
          <w:rFonts w:ascii="Times New Roman" w:hAnsi="Times New Roman" w:cs="Times New Roman"/>
          <w:b/>
          <w:sz w:val="28"/>
          <w:szCs w:val="28"/>
          <w:highlight w:val="lightGray"/>
          <w:lang w:eastAsia="en-US"/>
        </w:rPr>
      </w:pPr>
    </w:p>
    <w:p w:rsidR="00CE2BB5" w:rsidRDefault="007F6AD9">
      <w:pPr>
        <w:spacing w:after="0" w:line="276" w:lineRule="auto"/>
        <w:ind w:firstLine="709"/>
        <w:jc w:val="both"/>
      </w:pPr>
      <w:r>
        <w:rPr>
          <w:rFonts w:ascii="Times New Roman" w:hAnsi="Times New Roman" w:cs="Times New Roman"/>
          <w:b/>
          <w:sz w:val="28"/>
          <w:szCs w:val="28"/>
          <w:lang w:eastAsia="en-US"/>
        </w:rPr>
        <w:t>17. Особенности воспитательной работы в разных типах организаций отдыха детей и их оздоровления</w:t>
      </w:r>
    </w:p>
    <w:p w:rsidR="00CE2BB5" w:rsidRDefault="007F6AD9">
      <w:pPr>
        <w:spacing w:after="0" w:line="276" w:lineRule="auto"/>
        <w:ind w:firstLine="709"/>
        <w:jc w:val="both"/>
      </w:pPr>
      <w:r>
        <w:rPr>
          <w:rFonts w:ascii="Times New Roman" w:hAnsi="Times New Roman" w:cs="Times New Roman"/>
          <w:sz w:val="28"/>
          <w:szCs w:val="28"/>
          <w:lang w:eastAsia="en-US"/>
        </w:rPr>
        <w:t xml:space="preserve">17.1. Особенности воспитательной работы в разных типах организаций отдыха детей и их оздоровления </w:t>
      </w:r>
      <w:proofErr w:type="gramStart"/>
      <w:r>
        <w:rPr>
          <w:rFonts w:ascii="Times New Roman" w:hAnsi="Times New Roman" w:cs="Times New Roman"/>
          <w:sz w:val="28"/>
          <w:szCs w:val="28"/>
          <w:lang w:eastAsia="en-US"/>
        </w:rPr>
        <w:t>обусловлены</w:t>
      </w:r>
      <w:proofErr w:type="gramEnd"/>
      <w:r>
        <w:rPr>
          <w:rFonts w:ascii="Times New Roman" w:hAnsi="Times New Roman" w:cs="Times New Roman"/>
          <w:sz w:val="28"/>
          <w:szCs w:val="28"/>
          <w:lang w:eastAsia="en-US"/>
        </w:rPr>
        <w:t xml:space="preserve"> прежде всего их ресурсным потенциалом, продолжительностью пребывания ребёнка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CE2BB5" w:rsidRDefault="007F6AD9">
      <w:pPr>
        <w:spacing w:after="0" w:line="276" w:lineRule="auto"/>
        <w:ind w:firstLine="709"/>
        <w:jc w:val="both"/>
      </w:pPr>
      <w:r>
        <w:rPr>
          <w:rFonts w:ascii="Times New Roman" w:hAnsi="Times New Roman" w:cs="Times New Roman"/>
          <w:b/>
          <w:i/>
          <w:sz w:val="28"/>
          <w:szCs w:val="28"/>
          <w:lang w:eastAsia="en-US"/>
        </w:rPr>
        <w:t>17.1.1. Детский оздоровительный лагерь с дневным пребыванием детей</w:t>
      </w:r>
      <w:r w:rsidR="00B0013C">
        <w:rPr>
          <w:rFonts w:ascii="Times New Roman" w:hAnsi="Times New Roman" w:cs="Times New Roman"/>
          <w:sz w:val="28"/>
          <w:szCs w:val="28"/>
          <w:lang w:eastAsia="en-US"/>
        </w:rPr>
        <w:t xml:space="preserve"> организуется, </w:t>
      </w:r>
      <w:r>
        <w:rPr>
          <w:rFonts w:ascii="Times New Roman" w:hAnsi="Times New Roman" w:cs="Times New Roman"/>
          <w:sz w:val="28"/>
          <w:szCs w:val="28"/>
          <w:lang w:eastAsia="en-US"/>
        </w:rPr>
        <w:t>на базе</w:t>
      </w:r>
      <w:r w:rsidR="00B0013C">
        <w:rPr>
          <w:rFonts w:ascii="Times New Roman" w:hAnsi="Times New Roman" w:cs="Times New Roman"/>
          <w:sz w:val="28"/>
          <w:szCs w:val="28"/>
          <w:lang w:eastAsia="en-US"/>
        </w:rPr>
        <w:t xml:space="preserve"> МБОУ СОШ № 32</w:t>
      </w:r>
      <w:r>
        <w:rPr>
          <w:rFonts w:ascii="Times New Roman" w:hAnsi="Times New Roman" w:cs="Times New Roman"/>
          <w:sz w:val="28"/>
          <w:szCs w:val="28"/>
          <w:lang w:eastAsia="en-US"/>
        </w:rPr>
        <w:t>. Режим работы 5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её укладом, традициями и особенностями.</w:t>
      </w:r>
    </w:p>
    <w:p w:rsidR="00B0013C" w:rsidRDefault="007F6AD9">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Для лагеря с дневным пребыванием детей характерны формы работы, не требующие длительной подготовки, репетиций с участниками. Предпочтение 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 базового образовательного учреждения, в связи с этим в календарном плане воспитательной работы преобладают привычные для образовательной организации форматы. </w:t>
      </w:r>
    </w:p>
    <w:p w:rsidR="00433AC7" w:rsidRDefault="00B0013C">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17.1.2</w:t>
      </w:r>
      <w:r w:rsidR="007F6AD9">
        <w:rPr>
          <w:rFonts w:ascii="Times New Roman" w:hAnsi="Times New Roman" w:cs="Times New Roman"/>
          <w:sz w:val="28"/>
          <w:szCs w:val="28"/>
          <w:lang w:eastAsia="en-US"/>
        </w:rPr>
        <w:t>. Воспитательная работа и образовательная деятельность в</w:t>
      </w:r>
      <w:r w:rsidR="007F6AD9">
        <w:rPr>
          <w:rFonts w:ascii="Times New Roman" w:hAnsi="Times New Roman" w:cs="Times New Roman"/>
          <w:b/>
          <w:sz w:val="28"/>
          <w:szCs w:val="28"/>
          <w:lang w:eastAsia="en-US"/>
        </w:rPr>
        <w:t xml:space="preserve"> </w:t>
      </w:r>
      <w:r w:rsidR="00433AC7">
        <w:rPr>
          <w:rFonts w:ascii="Times New Roman" w:hAnsi="Times New Roman" w:cs="Times New Roman"/>
          <w:b/>
          <w:i/>
          <w:sz w:val="28"/>
          <w:szCs w:val="28"/>
          <w:lang w:eastAsia="en-US"/>
        </w:rPr>
        <w:t>профильном/тематическом детских</w:t>
      </w:r>
      <w:r w:rsidR="007F6AD9">
        <w:rPr>
          <w:rFonts w:ascii="Times New Roman" w:hAnsi="Times New Roman" w:cs="Times New Roman"/>
          <w:b/>
          <w:i/>
          <w:sz w:val="28"/>
          <w:szCs w:val="28"/>
          <w:lang w:eastAsia="en-US"/>
        </w:rPr>
        <w:t xml:space="preserve"> лагерях</w:t>
      </w:r>
      <w:r w:rsidR="007F6AD9">
        <w:rPr>
          <w:rFonts w:ascii="Times New Roman" w:hAnsi="Times New Roman" w:cs="Times New Roman"/>
          <w:b/>
          <w:sz w:val="28"/>
          <w:szCs w:val="28"/>
          <w:lang w:eastAsia="en-US"/>
        </w:rPr>
        <w:t xml:space="preserve"> </w:t>
      </w:r>
      <w:r w:rsidR="007F6AD9">
        <w:rPr>
          <w:rFonts w:ascii="Times New Roman" w:hAnsi="Times New Roman" w:cs="Times New Roman"/>
          <w:sz w:val="28"/>
          <w:szCs w:val="28"/>
          <w:lang w:eastAsia="en-US"/>
        </w:rPr>
        <w:t xml:space="preserve">предполагают углублённое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именно на </w:t>
      </w:r>
      <w:proofErr w:type="gramStart"/>
      <w:r w:rsidR="007F6AD9">
        <w:rPr>
          <w:rFonts w:ascii="Times New Roman" w:hAnsi="Times New Roman" w:cs="Times New Roman"/>
          <w:sz w:val="28"/>
          <w:szCs w:val="28"/>
          <w:lang w:eastAsia="en-US"/>
        </w:rPr>
        <w:t>обучение по профилю</w:t>
      </w:r>
      <w:proofErr w:type="gramEnd"/>
      <w:r w:rsidR="007F6AD9">
        <w:rPr>
          <w:rFonts w:ascii="Times New Roman" w:hAnsi="Times New Roman" w:cs="Times New Roman"/>
          <w:sz w:val="28"/>
          <w:szCs w:val="28"/>
          <w:lang w:eastAsia="en-US"/>
        </w:rPr>
        <w:t xml:space="preserve"> программы смены. </w:t>
      </w:r>
    </w:p>
    <w:p w:rsidR="00CE2BB5" w:rsidRDefault="00B0013C">
      <w:pPr>
        <w:spacing w:after="0" w:line="276" w:lineRule="auto"/>
        <w:ind w:firstLine="709"/>
        <w:jc w:val="both"/>
      </w:pPr>
      <w:r>
        <w:rPr>
          <w:rFonts w:ascii="Times New Roman" w:hAnsi="Times New Roman" w:cs="Times New Roman"/>
          <w:b/>
          <w:i/>
          <w:sz w:val="28"/>
          <w:szCs w:val="28"/>
          <w:lang w:eastAsia="en-US"/>
        </w:rPr>
        <w:lastRenderedPageBreak/>
        <w:t>17.1.3</w:t>
      </w:r>
      <w:r w:rsidR="007F6AD9">
        <w:rPr>
          <w:rFonts w:ascii="Times New Roman" w:hAnsi="Times New Roman" w:cs="Times New Roman"/>
          <w:b/>
          <w:i/>
          <w:sz w:val="28"/>
          <w:szCs w:val="28"/>
          <w:lang w:eastAsia="en-US"/>
        </w:rPr>
        <w:t>. Детские лагеря труда и отдыха</w:t>
      </w:r>
      <w:r w:rsidR="007F6AD9">
        <w:rPr>
          <w:rFonts w:ascii="Times New Roman" w:hAnsi="Times New Roman" w:cs="Times New Roman"/>
          <w:sz w:val="28"/>
          <w:szCs w:val="28"/>
          <w:lang w:eastAsia="en-US"/>
        </w:rPr>
        <w:t xml:space="preserve">, как </w:t>
      </w:r>
      <w:proofErr w:type="gramStart"/>
      <w:r w:rsidR="007F6AD9">
        <w:rPr>
          <w:rFonts w:ascii="Times New Roman" w:hAnsi="Times New Roman" w:cs="Times New Roman"/>
          <w:sz w:val="28"/>
          <w:szCs w:val="28"/>
          <w:lang w:eastAsia="en-US"/>
        </w:rPr>
        <w:t>правило</w:t>
      </w:r>
      <w:proofErr w:type="gramEnd"/>
      <w:r w:rsidR="007F6AD9">
        <w:rPr>
          <w:rFonts w:ascii="Times New Roman" w:hAnsi="Times New Roman" w:cs="Times New Roman"/>
          <w:sz w:val="28"/>
          <w:szCs w:val="28"/>
          <w:lang w:eastAsia="en-US"/>
        </w:rPr>
        <w:t xml:space="preserve"> организуются для подростков с 14 лет и предполагают ежедневную работу в течение нескольких часов. В большинстве случаев</w:t>
      </w:r>
      <w:r w:rsidR="007F6AD9">
        <w:rPr>
          <w:rFonts w:ascii="Times New Roman" w:hAnsi="Times New Roman" w:cs="Times New Roman"/>
          <w:color w:val="000000"/>
          <w:sz w:val="28"/>
          <w:szCs w:val="28"/>
          <w:highlight w:val="white"/>
          <w:lang w:eastAsia="en-US"/>
        </w:rPr>
        <w:t xml:space="preserve"> – </w:t>
      </w:r>
      <w:r w:rsidR="007F6AD9">
        <w:rPr>
          <w:rFonts w:ascii="Times New Roman" w:hAnsi="Times New Roman" w:cs="Times New Roman"/>
          <w:sz w:val="28"/>
          <w:szCs w:val="28"/>
          <w:lang w:eastAsia="en-US"/>
        </w:rPr>
        <w:t>это физический труд, чаще всего на свежем воздухе.</w:t>
      </w:r>
    </w:p>
    <w:p w:rsidR="00CE2BB5" w:rsidRDefault="007F6AD9">
      <w:pPr>
        <w:spacing w:after="0" w:line="276" w:lineRule="auto"/>
        <w:ind w:firstLine="709"/>
        <w:jc w:val="both"/>
      </w:pPr>
      <w:r>
        <w:rPr>
          <w:rFonts w:ascii="Times New Roman" w:hAnsi="Times New Roman" w:cs="Times New Roman"/>
          <w:sz w:val="28"/>
          <w:szCs w:val="28"/>
          <w:lang w:eastAsia="en-US"/>
        </w:rPr>
        <w:t xml:space="preserve">Программа воспитательной работы такого лагеря должна учитывать как возраст воспитанников, так и то, что у них возможна физическая усталость. Поэтому форматы, с одной стороны, не должны требовать длительной подготовки, а с другой, не должны приводить к перенапряжению физических сил. Таким образом, здесь характерны дискуссионные форматы, ролевые игры, </w:t>
      </w:r>
      <w:proofErr w:type="spellStart"/>
      <w:r>
        <w:rPr>
          <w:rFonts w:ascii="Times New Roman" w:hAnsi="Times New Roman" w:cs="Times New Roman"/>
          <w:sz w:val="28"/>
          <w:szCs w:val="28"/>
          <w:lang w:eastAsia="en-US"/>
        </w:rPr>
        <w:t>квизы</w:t>
      </w:r>
      <w:proofErr w:type="spellEnd"/>
      <w:r>
        <w:rPr>
          <w:rFonts w:ascii="Times New Roman" w:hAnsi="Times New Roman" w:cs="Times New Roman"/>
          <w:sz w:val="28"/>
          <w:szCs w:val="28"/>
          <w:lang w:eastAsia="en-US"/>
        </w:rPr>
        <w:t xml:space="preserve"> и другие интеллектуальные конкурсы.</w:t>
      </w:r>
    </w:p>
    <w:p w:rsidR="00CE2BB5" w:rsidRDefault="00CE2BB5">
      <w:pPr>
        <w:spacing w:after="0" w:line="276" w:lineRule="auto"/>
        <w:ind w:firstLine="709"/>
        <w:jc w:val="both"/>
        <w:rPr>
          <w:rFonts w:ascii="Times New Roman" w:hAnsi="Times New Roman" w:cs="Times New Roman"/>
          <w:sz w:val="28"/>
          <w:szCs w:val="28"/>
          <w:lang w:eastAsia="en-US"/>
        </w:rPr>
      </w:pPr>
    </w:p>
    <w:p w:rsidR="00CE2BB5" w:rsidRDefault="007F6AD9">
      <w:pPr>
        <w:spacing w:after="0" w:line="276" w:lineRule="auto"/>
        <w:ind w:firstLine="709"/>
        <w:jc w:val="both"/>
      </w:pPr>
      <w:r>
        <w:rPr>
          <w:rFonts w:ascii="Times New Roman" w:hAnsi="Times New Roman" w:cs="Times New Roman"/>
          <w:b/>
          <w:sz w:val="28"/>
          <w:szCs w:val="28"/>
          <w:lang w:eastAsia="en-US"/>
        </w:rPr>
        <w:t xml:space="preserve">18. Уровни реализация содержания: </w:t>
      </w:r>
      <w:proofErr w:type="spellStart"/>
      <w:r>
        <w:rPr>
          <w:rFonts w:ascii="Times New Roman" w:hAnsi="Times New Roman" w:cs="Times New Roman"/>
          <w:b/>
          <w:sz w:val="28"/>
          <w:szCs w:val="28"/>
          <w:lang w:eastAsia="en-US"/>
        </w:rPr>
        <w:t>общелагерный</w:t>
      </w:r>
      <w:proofErr w:type="spellEnd"/>
      <w:r>
        <w:rPr>
          <w:rFonts w:ascii="Times New Roman" w:hAnsi="Times New Roman" w:cs="Times New Roman"/>
          <w:b/>
          <w:sz w:val="28"/>
          <w:szCs w:val="28"/>
          <w:lang w:eastAsia="en-US"/>
        </w:rPr>
        <w:t xml:space="preserve">, </w:t>
      </w:r>
      <w:proofErr w:type="spellStart"/>
      <w:r>
        <w:rPr>
          <w:rFonts w:ascii="Times New Roman" w:hAnsi="Times New Roman" w:cs="Times New Roman"/>
          <w:b/>
          <w:sz w:val="28"/>
          <w:szCs w:val="28"/>
          <w:lang w:eastAsia="en-US"/>
        </w:rPr>
        <w:t>межотрядный</w:t>
      </w:r>
      <w:proofErr w:type="spellEnd"/>
      <w:r>
        <w:rPr>
          <w:rFonts w:ascii="Times New Roman" w:hAnsi="Times New Roman" w:cs="Times New Roman"/>
          <w:b/>
          <w:sz w:val="28"/>
          <w:szCs w:val="28"/>
          <w:lang w:eastAsia="en-US"/>
        </w:rPr>
        <w:t xml:space="preserve">, групповой, отрядный, индивидуальный </w:t>
      </w:r>
    </w:p>
    <w:p w:rsidR="00CE2BB5" w:rsidRDefault="007F6AD9">
      <w:pPr>
        <w:spacing w:after="0" w:line="276" w:lineRule="auto"/>
        <w:ind w:firstLine="709"/>
        <w:jc w:val="both"/>
      </w:pPr>
      <w:r>
        <w:rPr>
          <w:rFonts w:ascii="Times New Roman" w:hAnsi="Times New Roman" w:cs="Times New Roman"/>
          <w:sz w:val="28"/>
          <w:szCs w:val="28"/>
          <w:lang w:eastAsia="en-US"/>
        </w:rPr>
        <w:t xml:space="preserve">18.1.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CE2BB5" w:rsidRDefault="007F6AD9">
      <w:pPr>
        <w:spacing w:after="0" w:line="276" w:lineRule="auto"/>
        <w:ind w:firstLine="709"/>
        <w:jc w:val="both"/>
      </w:pPr>
      <w:r>
        <w:rPr>
          <w:rFonts w:ascii="Times New Roman" w:hAnsi="Times New Roman" w:cs="Times New Roman"/>
          <w:b/>
          <w:bCs/>
          <w:i/>
          <w:sz w:val="28"/>
          <w:szCs w:val="28"/>
          <w:lang w:eastAsia="en-US"/>
        </w:rPr>
        <w:t xml:space="preserve">18.1.1. </w:t>
      </w:r>
      <w:proofErr w:type="spellStart"/>
      <w:r>
        <w:rPr>
          <w:rFonts w:ascii="Times New Roman" w:hAnsi="Times New Roman" w:cs="Times New Roman"/>
          <w:b/>
          <w:bCs/>
          <w:i/>
          <w:sz w:val="28"/>
          <w:szCs w:val="28"/>
          <w:lang w:eastAsia="en-US"/>
        </w:rPr>
        <w:t>Общелагерный</w:t>
      </w:r>
      <w:proofErr w:type="spellEnd"/>
      <w:r>
        <w:rPr>
          <w:rFonts w:ascii="Times New Roman" w:hAnsi="Times New Roman" w:cs="Times New Roman"/>
          <w:b/>
          <w:bCs/>
          <w:i/>
          <w:sz w:val="28"/>
          <w:szCs w:val="28"/>
          <w:lang w:eastAsia="en-US"/>
        </w:rPr>
        <w:t xml:space="preserve"> уровень</w:t>
      </w:r>
      <w:r>
        <w:rPr>
          <w:rFonts w:ascii="Times New Roman" w:hAnsi="Times New Roman" w:cs="Times New Roman"/>
          <w:sz w:val="28"/>
          <w:szCs w:val="28"/>
          <w:lang w:eastAsia="en-US"/>
        </w:rPr>
        <w:t xml:space="preserve"> определяет установки содержания и демонстрацию ценностного отношения по каждому из смысловых блоков: </w:t>
      </w:r>
      <w:proofErr w:type="gramStart"/>
      <w:r>
        <w:rPr>
          <w:rFonts w:ascii="Times New Roman" w:hAnsi="Times New Roman" w:cs="Times New Roman"/>
          <w:sz w:val="28"/>
          <w:szCs w:val="28"/>
          <w:lang w:eastAsia="en-US"/>
        </w:rPr>
        <w:t>«Мир: наука, культура, мораль», «Россия: прошлое, настоящее, будущее» (включая региональный компонент), «Человек: здоровье, безопасность, семья, творчество, развитие».</w:t>
      </w:r>
      <w:proofErr w:type="gramEnd"/>
      <w:r>
        <w:rPr>
          <w:rFonts w:ascii="Times New Roman" w:hAnsi="Times New Roman" w:cs="Times New Roman"/>
          <w:sz w:val="28"/>
          <w:szCs w:val="28"/>
          <w:lang w:eastAsia="en-US"/>
        </w:rPr>
        <w:t xml:space="preserve"> Каждая встреча всех участников смены, включая все направления и всех специалистов, должна представлять собой СО-бытие,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CE2BB5" w:rsidRDefault="007F6AD9">
      <w:pPr>
        <w:spacing w:after="0" w:line="276" w:lineRule="auto"/>
        <w:ind w:firstLine="709"/>
        <w:jc w:val="both"/>
      </w:pPr>
      <w:r>
        <w:rPr>
          <w:rFonts w:ascii="Times New Roman" w:hAnsi="Times New Roman" w:cs="Times New Roman"/>
          <w:b/>
          <w:bCs/>
          <w:i/>
          <w:sz w:val="28"/>
          <w:szCs w:val="28"/>
          <w:lang w:eastAsia="en-US"/>
        </w:rPr>
        <w:t xml:space="preserve">18.1.2. </w:t>
      </w:r>
      <w:proofErr w:type="spellStart"/>
      <w:r>
        <w:rPr>
          <w:rFonts w:ascii="Times New Roman" w:hAnsi="Times New Roman" w:cs="Times New Roman"/>
          <w:b/>
          <w:bCs/>
          <w:i/>
          <w:sz w:val="28"/>
          <w:szCs w:val="28"/>
          <w:lang w:eastAsia="en-US"/>
        </w:rPr>
        <w:t>Межотрядный</w:t>
      </w:r>
      <w:proofErr w:type="spellEnd"/>
      <w:r>
        <w:rPr>
          <w:rFonts w:ascii="Times New Roman" w:hAnsi="Times New Roman" w:cs="Times New Roman"/>
          <w:b/>
          <w:bCs/>
          <w:i/>
          <w:sz w:val="28"/>
          <w:szCs w:val="28"/>
          <w:lang w:eastAsia="en-US"/>
        </w:rPr>
        <w:t xml:space="preserve"> уровень</w:t>
      </w:r>
      <w:r>
        <w:rPr>
          <w:rFonts w:ascii="Times New Roman" w:hAnsi="Times New Roman" w:cs="Times New Roman"/>
          <w:sz w:val="28"/>
          <w:szCs w:val="28"/>
          <w:lang w:eastAsia="en-US"/>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rPr>
          <w:rFonts w:ascii="Times New Roman" w:hAnsi="Times New Roman" w:cs="Times New Roman"/>
          <w:sz w:val="28"/>
          <w:szCs w:val="28"/>
          <w:lang w:eastAsia="en-US"/>
        </w:rPr>
        <w:t>гостевание</w:t>
      </w:r>
      <w:proofErr w:type="spellEnd"/>
      <w:r>
        <w:rPr>
          <w:rFonts w:ascii="Times New Roman" w:hAnsi="Times New Roman" w:cs="Times New Roman"/>
          <w:sz w:val="28"/>
          <w:szCs w:val="28"/>
          <w:lang w:eastAsia="en-US"/>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CE2BB5" w:rsidRDefault="007F6AD9">
      <w:pPr>
        <w:spacing w:after="0" w:line="276" w:lineRule="auto"/>
        <w:ind w:firstLine="709"/>
        <w:jc w:val="both"/>
      </w:pPr>
      <w:r>
        <w:rPr>
          <w:rFonts w:ascii="Times New Roman" w:hAnsi="Times New Roman" w:cs="Times New Roman"/>
          <w:b/>
          <w:bCs/>
          <w:i/>
          <w:sz w:val="28"/>
          <w:szCs w:val="28"/>
          <w:lang w:eastAsia="en-US"/>
        </w:rPr>
        <w:t>18.1.3. Групповой уровень</w:t>
      </w:r>
      <w:r>
        <w:rPr>
          <w:rFonts w:ascii="Times New Roman" w:hAnsi="Times New Roman" w:cs="Times New Roman"/>
          <w:sz w:val="28"/>
          <w:szCs w:val="28"/>
          <w:lang w:eastAsia="en-US"/>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Pr>
          <w:rFonts w:ascii="Times New Roman" w:hAnsi="Times New Roman" w:cs="Times New Roman"/>
          <w:sz w:val="28"/>
          <w:szCs w:val="28"/>
          <w:lang w:eastAsia="en-US"/>
        </w:rPr>
        <w:lastRenderedPageBreak/>
        <w:t>общелагерном</w:t>
      </w:r>
      <w:proofErr w:type="spellEnd"/>
      <w:r>
        <w:rPr>
          <w:rFonts w:ascii="Times New Roman" w:hAnsi="Times New Roman" w:cs="Times New Roman"/>
          <w:sz w:val="28"/>
          <w:szCs w:val="28"/>
          <w:lang w:eastAsia="en-US"/>
        </w:rPr>
        <w:t xml:space="preserve"> уровне. Особенность работы заключается в разновозрастном формате совместной деятельности.</w:t>
      </w:r>
    </w:p>
    <w:p w:rsidR="00CE2BB5" w:rsidRDefault="007F6AD9">
      <w:pPr>
        <w:spacing w:after="0" w:line="276" w:lineRule="auto"/>
        <w:ind w:right="-284" w:firstLine="709"/>
        <w:jc w:val="both"/>
      </w:pPr>
      <w:r>
        <w:rPr>
          <w:rFonts w:ascii="Times New Roman" w:hAnsi="Times New Roman" w:cs="Times New Roman"/>
          <w:b/>
          <w:bCs/>
          <w:i/>
          <w:sz w:val="28"/>
          <w:szCs w:val="28"/>
          <w:lang w:eastAsia="en-US"/>
        </w:rPr>
        <w:t>18.1.4. Отрядный уровень</w:t>
      </w:r>
      <w:r>
        <w:rPr>
          <w:rFonts w:ascii="Times New Roman" w:hAnsi="Times New Roman" w:cs="Times New Roman"/>
          <w:sz w:val="28"/>
          <w:szCs w:val="28"/>
          <w:lang w:eastAsia="en-US"/>
        </w:rPr>
        <w:t xml:space="preserve"> – ключевое воспитывающее пространство, создающее уникальную среду совместного проживания и совместного творчества детей и взрослых.  </w:t>
      </w:r>
      <w:r>
        <w:rPr>
          <w:rFonts w:ascii="Times New Roman" w:hAnsi="Times New Roman" w:cs="Times New Roman"/>
          <w:sz w:val="28"/>
          <w:szCs w:val="28"/>
          <w:highlight w:val="white"/>
          <w:lang w:eastAsia="en-US"/>
        </w:rPr>
        <w:t>Реализация воспитательного потенциала</w:t>
      </w:r>
      <w:r>
        <w:rPr>
          <w:rFonts w:ascii="Times New Roman" w:hAnsi="Times New Roman" w:cs="Times New Roman"/>
          <w:sz w:val="28"/>
          <w:szCs w:val="28"/>
          <w:highlight w:val="white"/>
          <w:lang w:eastAsia="en-US"/>
        </w:rPr>
        <w:tab/>
        <w:t xml:space="preserve"> отрядной работы предусматривает:</w:t>
      </w:r>
    </w:p>
    <w:p w:rsidR="00CE2BB5"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планирование и проведение отрядной деятельности;</w:t>
      </w:r>
    </w:p>
    <w:p w:rsidR="00CE2BB5"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CE2BB5" w:rsidRDefault="007F6AD9">
      <w:pPr>
        <w:spacing w:after="0" w:line="276" w:lineRule="auto"/>
        <w:ind w:right="-284" w:firstLine="709"/>
        <w:jc w:val="both"/>
      </w:pPr>
      <w:proofErr w:type="gramStart"/>
      <w:r>
        <w:rPr>
          <w:rFonts w:ascii="Times New Roman" w:hAnsi="Times New Roman" w:cs="Times New Roman"/>
          <w:color w:val="000000"/>
          <w:sz w:val="28"/>
          <w:szCs w:val="28"/>
          <w:highlight w:val="white"/>
          <w:lang w:eastAsia="en-US"/>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rFonts w:ascii="Times New Roman" w:hAnsi="Times New Roman" w:cs="Times New Roman"/>
          <w:color w:val="000000"/>
          <w:sz w:val="28"/>
          <w:szCs w:val="28"/>
          <w:highlight w:val="white"/>
          <w:lang w:eastAsia="en-US"/>
        </w:rPr>
        <w:t>общелагерные</w:t>
      </w:r>
      <w:proofErr w:type="spellEnd"/>
      <w:r>
        <w:rPr>
          <w:rFonts w:ascii="Times New Roman" w:hAnsi="Times New Roman" w:cs="Times New Roman"/>
          <w:color w:val="000000"/>
          <w:sz w:val="28"/>
          <w:szCs w:val="28"/>
          <w:highlight w:val="white"/>
          <w:lang w:eastAsia="en-US"/>
        </w:rPr>
        <w:t xml:space="preserve"> мероприятия в разных ролях: сценаристов, постановщиков, исполнителей, корреспондентов и редакторов, ведущих, декораторов и </w:t>
      </w:r>
      <w:r>
        <w:rPr>
          <w:rFonts w:ascii="Times New Roman" w:hAnsi="Times New Roman" w:cs="Times New Roman"/>
          <w:sz w:val="28"/>
          <w:szCs w:val="28"/>
          <w:lang w:eastAsia="en-US"/>
        </w:rPr>
        <w:t>так далее;</w:t>
      </w:r>
      <w:proofErr w:type="gramEnd"/>
    </w:p>
    <w:p w:rsidR="00CE2BB5"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 xml:space="preserve">формирование и сплочение отряда (временного детского коллектив) через игры, тренинги на сплочение и </w:t>
      </w:r>
      <w:proofErr w:type="spellStart"/>
      <w:r>
        <w:rPr>
          <w:rFonts w:ascii="Times New Roman" w:hAnsi="Times New Roman" w:cs="Times New Roman"/>
          <w:color w:val="000000"/>
          <w:sz w:val="28"/>
          <w:szCs w:val="28"/>
          <w:highlight w:val="white"/>
          <w:lang w:eastAsia="en-US"/>
        </w:rPr>
        <w:t>командообразование</w:t>
      </w:r>
      <w:proofErr w:type="spellEnd"/>
      <w:r>
        <w:rPr>
          <w:rFonts w:ascii="Times New Roman" w:hAnsi="Times New Roman" w:cs="Times New Roman"/>
          <w:color w:val="000000"/>
          <w:sz w:val="28"/>
          <w:szCs w:val="28"/>
          <w:highlight w:val="white"/>
          <w:lang w:eastAsia="en-US"/>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CE2BB5"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CE2BB5"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CE2BB5"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диагностику интересов, склонностей, ценностных ориентаций, выявление лидеров, аутсайдеров через наблюдение, игры, анкеты;</w:t>
      </w:r>
    </w:p>
    <w:p w:rsidR="00CE2BB5"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аналитическую работу с детьми: анализ дня, анализ ситуации, мероприятия, анализ смены, результатов;</w:t>
      </w:r>
    </w:p>
    <w:p w:rsidR="00CE2BB5"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Pr>
          <w:rFonts w:ascii="Times New Roman" w:hAnsi="Times New Roman" w:cs="Times New Roman"/>
          <w:color w:val="000000"/>
          <w:sz w:val="28"/>
          <w:szCs w:val="28"/>
          <w:highlight w:val="white"/>
          <w:lang w:eastAsia="en-US"/>
        </w:rPr>
        <w:t>культорг</w:t>
      </w:r>
      <w:proofErr w:type="spellEnd"/>
      <w:r>
        <w:rPr>
          <w:rFonts w:ascii="Times New Roman" w:hAnsi="Times New Roman" w:cs="Times New Roman"/>
          <w:color w:val="000000"/>
          <w:sz w:val="28"/>
          <w:szCs w:val="28"/>
          <w:highlight w:val="white"/>
          <w:lang w:eastAsia="en-US"/>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CE2BB5"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lastRenderedPageBreak/>
        <w:t>проведение сбора отряда: хозяйственный сбор, организационный сбор, утренний информационный сбор отряда и др.;</w:t>
      </w:r>
    </w:p>
    <w:p w:rsidR="00CE2BB5"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Pr>
          <w:rFonts w:ascii="Times New Roman" w:hAnsi="Times New Roman" w:cs="Times New Roman"/>
          <w:color w:val="000000"/>
          <w:sz w:val="28"/>
          <w:szCs w:val="28"/>
          <w:highlight w:val="white"/>
          <w:lang w:eastAsia="en-US"/>
        </w:rPr>
        <w:t>эмпатичностью</w:t>
      </w:r>
      <w:proofErr w:type="spellEnd"/>
      <w:r>
        <w:rPr>
          <w:rFonts w:ascii="Times New Roman" w:hAnsi="Times New Roman" w:cs="Times New Roman"/>
          <w:color w:val="000000"/>
          <w:sz w:val="28"/>
          <w:szCs w:val="28"/>
          <w:highlight w:val="white"/>
          <w:lang w:eastAsia="en-US"/>
        </w:rPr>
        <w:t xml:space="preserve"> и поддержкой;</w:t>
      </w:r>
    </w:p>
    <w:p w:rsidR="00CE2BB5" w:rsidRDefault="007F6AD9">
      <w:pPr>
        <w:spacing w:after="0" w:line="276" w:lineRule="auto"/>
        <w:ind w:firstLine="709"/>
        <w:jc w:val="both"/>
      </w:pPr>
      <w:r>
        <w:rPr>
          <w:rFonts w:ascii="Times New Roman" w:hAnsi="Times New Roman" w:cs="Times New Roman"/>
          <w:color w:val="000000"/>
          <w:sz w:val="28"/>
          <w:szCs w:val="28"/>
          <w:highlight w:val="white"/>
          <w:lang w:eastAsia="en-US"/>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CE2BB5" w:rsidRDefault="007F6AD9">
      <w:pPr>
        <w:spacing w:after="0" w:line="276" w:lineRule="auto"/>
        <w:ind w:right="-284" w:firstLine="709"/>
        <w:jc w:val="both"/>
      </w:pPr>
      <w:r>
        <w:rPr>
          <w:rFonts w:ascii="Times New Roman" w:hAnsi="Times New Roman" w:cs="Times New Roman"/>
          <w:sz w:val="28"/>
          <w:szCs w:val="28"/>
          <w:highlight w:val="white"/>
          <w:lang w:eastAsia="en-US"/>
        </w:rPr>
        <w:t xml:space="preserve">18.5. Система </w:t>
      </w:r>
      <w:r>
        <w:rPr>
          <w:rFonts w:ascii="Times New Roman" w:hAnsi="Times New Roman" w:cs="Times New Roman"/>
          <w:b/>
          <w:bCs/>
          <w:i/>
          <w:sz w:val="28"/>
          <w:szCs w:val="28"/>
          <w:highlight w:val="white"/>
          <w:lang w:eastAsia="en-US"/>
        </w:rPr>
        <w:t>индивидуальной работы</w:t>
      </w:r>
      <w:r>
        <w:rPr>
          <w:rFonts w:ascii="Times New Roman" w:hAnsi="Times New Roman" w:cs="Times New Roman"/>
          <w:sz w:val="28"/>
          <w:szCs w:val="28"/>
          <w:highlight w:val="white"/>
          <w:lang w:eastAsia="en-US"/>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CE2BB5"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развитие у детей и подростков осознанного отношения к своему поведению, поступкам, которые они совершают, и их последствиям;</w:t>
      </w:r>
    </w:p>
    <w:p w:rsidR="00CE2BB5"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создание психологически комфортных условий для развития коммуникативной компетенции у детей и подростков;</w:t>
      </w:r>
    </w:p>
    <w:p w:rsidR="00CE2BB5"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 xml:space="preserve">воспитание у детей представлений об </w:t>
      </w:r>
      <w:proofErr w:type="spellStart"/>
      <w:r>
        <w:rPr>
          <w:rFonts w:ascii="Times New Roman" w:hAnsi="Times New Roman" w:cs="Times New Roman"/>
          <w:color w:val="000000"/>
          <w:sz w:val="28"/>
          <w:szCs w:val="28"/>
          <w:highlight w:val="white"/>
          <w:lang w:eastAsia="en-US"/>
        </w:rPr>
        <w:t>эмпатии</w:t>
      </w:r>
      <w:proofErr w:type="spellEnd"/>
      <w:r>
        <w:rPr>
          <w:rFonts w:ascii="Times New Roman" w:hAnsi="Times New Roman" w:cs="Times New Roman"/>
          <w:color w:val="000000"/>
          <w:sz w:val="28"/>
          <w:szCs w:val="28"/>
          <w:highlight w:val="white"/>
          <w:lang w:eastAsia="en-US"/>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Pr>
          <w:rFonts w:ascii="Times New Roman" w:hAnsi="Times New Roman" w:cs="Times New Roman"/>
          <w:color w:val="000000"/>
          <w:sz w:val="28"/>
          <w:szCs w:val="28"/>
          <w:highlight w:val="white"/>
          <w:lang w:eastAsia="en-US"/>
        </w:rPr>
        <w:t>саморегуляции</w:t>
      </w:r>
      <w:proofErr w:type="spellEnd"/>
      <w:r>
        <w:rPr>
          <w:rFonts w:ascii="Times New Roman" w:hAnsi="Times New Roman" w:cs="Times New Roman"/>
          <w:color w:val="000000"/>
          <w:sz w:val="28"/>
          <w:szCs w:val="28"/>
          <w:highlight w:val="white"/>
          <w:lang w:eastAsia="en-US"/>
        </w:rPr>
        <w:t>, приобретение опыта позитивного взаимодействия в условиях коллективной творческой деятельности.</w:t>
      </w:r>
    </w:p>
    <w:p w:rsidR="00CE2BB5" w:rsidRDefault="007F6AD9">
      <w:pPr>
        <w:spacing w:after="0" w:line="276" w:lineRule="auto"/>
        <w:ind w:firstLine="709"/>
        <w:jc w:val="both"/>
      </w:pPr>
      <w:r>
        <w:rPr>
          <w:rFonts w:ascii="Times New Roman" w:hAnsi="Times New Roman" w:cs="Times New Roman"/>
          <w:b/>
          <w:sz w:val="28"/>
          <w:szCs w:val="28"/>
          <w:lang w:eastAsia="en-US"/>
        </w:rPr>
        <w:t>19. Подготовительный этап</w:t>
      </w:r>
    </w:p>
    <w:p w:rsidR="00CE2BB5" w:rsidRDefault="007F6AD9">
      <w:pPr>
        <w:spacing w:after="0" w:line="276" w:lineRule="auto"/>
        <w:ind w:firstLine="709"/>
        <w:jc w:val="both"/>
      </w:pPr>
      <w:r>
        <w:rPr>
          <w:rFonts w:ascii="Times New Roman" w:hAnsi="Times New Roman" w:cs="Times New Roman"/>
          <w:sz w:val="28"/>
          <w:szCs w:val="28"/>
          <w:lang w:eastAsia="en-US"/>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rsidR="00CE2BB5" w:rsidRDefault="007F6AD9">
      <w:pPr>
        <w:spacing w:after="0" w:line="276" w:lineRule="auto"/>
        <w:ind w:firstLine="709"/>
        <w:jc w:val="both"/>
      </w:pPr>
      <w:r>
        <w:rPr>
          <w:rFonts w:ascii="Times New Roman" w:hAnsi="Times New Roman" w:cs="Times New Roman"/>
          <w:b/>
          <w:sz w:val="28"/>
          <w:szCs w:val="28"/>
          <w:lang w:eastAsia="en-US"/>
        </w:rPr>
        <w:t>20. Организационный период смены</w:t>
      </w:r>
    </w:p>
    <w:p w:rsidR="00CE2BB5" w:rsidRDefault="007F6AD9">
      <w:pPr>
        <w:spacing w:after="0" w:line="276" w:lineRule="auto"/>
        <w:ind w:firstLine="709"/>
        <w:jc w:val="both"/>
      </w:pPr>
      <w:r>
        <w:rPr>
          <w:rFonts w:ascii="Times New Roman" w:hAnsi="Times New Roman" w:cs="Times New Roman"/>
          <w:sz w:val="28"/>
          <w:szCs w:val="28"/>
          <w:lang w:eastAsia="en-US"/>
        </w:rPr>
        <w:t>20.1. 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CE2BB5" w:rsidRDefault="007F6AD9">
      <w:pPr>
        <w:spacing w:after="0" w:line="276" w:lineRule="auto"/>
        <w:ind w:firstLine="709"/>
        <w:jc w:val="both"/>
      </w:pPr>
      <w:r>
        <w:rPr>
          <w:rFonts w:ascii="Times New Roman" w:hAnsi="Times New Roman" w:cs="Times New Roman"/>
          <w:sz w:val="28"/>
          <w:szCs w:val="28"/>
          <w:lang w:eastAsia="en-US"/>
        </w:rPr>
        <w:lastRenderedPageBreak/>
        <w:t xml:space="preserve">20.2. Содержание организационного периода представлено в инвариантных (обязательных) </w:t>
      </w:r>
      <w:proofErr w:type="spellStart"/>
      <w:r>
        <w:rPr>
          <w:rFonts w:ascii="Times New Roman" w:hAnsi="Times New Roman" w:cs="Times New Roman"/>
          <w:sz w:val="28"/>
          <w:szCs w:val="28"/>
          <w:lang w:eastAsia="en-US"/>
        </w:rPr>
        <w:t>общелагерных</w:t>
      </w:r>
      <w:proofErr w:type="spellEnd"/>
      <w:r>
        <w:rPr>
          <w:rFonts w:ascii="Times New Roman" w:hAnsi="Times New Roman" w:cs="Times New Roman"/>
          <w:sz w:val="28"/>
          <w:szCs w:val="28"/>
          <w:lang w:eastAsia="en-US"/>
        </w:rPr>
        <w:t xml:space="preserve"> и отрядных формах воспитательной работы.</w:t>
      </w:r>
    </w:p>
    <w:p w:rsidR="00CE2BB5" w:rsidRDefault="00CE2BB5">
      <w:pPr>
        <w:spacing w:after="0" w:line="276" w:lineRule="auto"/>
        <w:ind w:firstLine="709"/>
        <w:jc w:val="both"/>
        <w:rPr>
          <w:rFonts w:ascii="Times New Roman" w:hAnsi="Times New Roman" w:cs="Times New Roman"/>
          <w:sz w:val="28"/>
          <w:szCs w:val="28"/>
          <w:lang w:eastAsia="en-US"/>
        </w:rPr>
      </w:pPr>
    </w:p>
    <w:tbl>
      <w:tblPr>
        <w:tblW w:w="0" w:type="auto"/>
        <w:tblInd w:w="-116" w:type="dxa"/>
        <w:tblLayout w:type="fixed"/>
        <w:tblCellMar>
          <w:left w:w="0" w:type="dxa"/>
          <w:right w:w="0" w:type="dxa"/>
        </w:tblCellMar>
        <w:tblLook w:val="0000" w:firstRow="0" w:lastRow="0" w:firstColumn="0" w:lastColumn="0" w:noHBand="0" w:noVBand="0"/>
      </w:tblPr>
      <w:tblGrid>
        <w:gridCol w:w="2704"/>
        <w:gridCol w:w="4167"/>
        <w:gridCol w:w="3160"/>
      </w:tblGrid>
      <w:tr w:rsidR="00CE2BB5">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center"/>
            </w:pPr>
            <w:r>
              <w:rPr>
                <w:rFonts w:ascii="Times New Roman" w:hAnsi="Times New Roman" w:cs="Times New Roman"/>
                <w:b/>
                <w:sz w:val="28"/>
                <w:szCs w:val="28"/>
                <w:lang w:eastAsia="en-US"/>
              </w:rPr>
              <w:t xml:space="preserve">Организационный период </w:t>
            </w:r>
            <w:r w:rsidR="007D2080">
              <w:rPr>
                <w:rFonts w:ascii="Times New Roman" w:hAnsi="Times New Roman" w:cs="Times New Roman"/>
                <w:b/>
                <w:sz w:val="28"/>
                <w:szCs w:val="28"/>
                <w:lang w:eastAsia="en-US"/>
              </w:rPr>
              <w:t>смены (1-2</w:t>
            </w:r>
            <w:r w:rsidR="00E11AEE">
              <w:rPr>
                <w:rFonts w:ascii="Times New Roman" w:hAnsi="Times New Roman" w:cs="Times New Roman"/>
                <w:b/>
                <w:sz w:val="28"/>
                <w:szCs w:val="28"/>
                <w:lang w:eastAsia="en-US"/>
              </w:rPr>
              <w:t xml:space="preserve"> день</w:t>
            </w:r>
            <w:r>
              <w:rPr>
                <w:rFonts w:ascii="Times New Roman" w:hAnsi="Times New Roman" w:cs="Times New Roman"/>
                <w:b/>
                <w:sz w:val="28"/>
                <w:szCs w:val="28"/>
                <w:lang w:eastAsia="en-US"/>
              </w:rPr>
              <w:t>)</w:t>
            </w:r>
          </w:p>
        </w:tc>
      </w:tr>
      <w:tr w:rsidR="00CE2BB5">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center"/>
            </w:pPr>
            <w:proofErr w:type="spellStart"/>
            <w:r>
              <w:rPr>
                <w:rFonts w:ascii="Times New Roman" w:hAnsi="Times New Roman" w:cs="Times New Roman"/>
                <w:sz w:val="28"/>
                <w:szCs w:val="28"/>
                <w:lang w:eastAsia="en-US"/>
              </w:rPr>
              <w:t>Общелагерный</w:t>
            </w:r>
            <w:proofErr w:type="spellEnd"/>
            <w:r>
              <w:rPr>
                <w:rFonts w:ascii="Times New Roman" w:hAnsi="Times New Roman" w:cs="Times New Roman"/>
                <w:sz w:val="28"/>
                <w:szCs w:val="28"/>
                <w:lang w:eastAsia="en-US"/>
              </w:rPr>
              <w:t xml:space="preserve"> уровень (инвариантные формы)</w:t>
            </w:r>
          </w:p>
        </w:tc>
      </w:tr>
      <w:tr w:rsidR="00CE2BB5">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ind w:left="-108"/>
              <w:contextualSpacing/>
              <w:jc w:val="center"/>
            </w:pPr>
            <w:r>
              <w:rPr>
                <w:rFonts w:ascii="Times New Roman" w:hAnsi="Times New Roman" w:cs="Times New Roman"/>
                <w:sz w:val="28"/>
                <w:szCs w:val="28"/>
                <w:lang w:eastAsia="en-US"/>
              </w:rPr>
              <w:t>Форма работы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center"/>
            </w:pPr>
            <w:r>
              <w:rPr>
                <w:rFonts w:ascii="Times New Roman" w:hAnsi="Times New Roman" w:cs="Times New Roman"/>
                <w:sz w:val="28"/>
                <w:szCs w:val="28"/>
                <w:lang w:eastAsia="en-US"/>
              </w:rPr>
              <w:t>Содержание/Ключевые компоненты/Ценностные основы</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center"/>
            </w:pPr>
            <w:r>
              <w:rPr>
                <w:rFonts w:ascii="Times New Roman" w:hAnsi="Times New Roman" w:cs="Times New Roman"/>
                <w:sz w:val="28"/>
                <w:szCs w:val="28"/>
                <w:lang w:eastAsia="en-US"/>
              </w:rPr>
              <w:t>Комментарии, исходя из специфики формы организации отдыха детей и их оздоровления</w:t>
            </w:r>
          </w:p>
        </w:tc>
      </w:tr>
      <w:tr w:rsidR="00CE2BB5">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E11AEE">
            <w:pPr>
              <w:spacing w:after="0" w:line="240" w:lineRule="auto"/>
              <w:jc w:val="both"/>
            </w:pPr>
            <w:r>
              <w:rPr>
                <w:rFonts w:ascii="Times New Roman" w:hAnsi="Times New Roman" w:cs="Times New Roman"/>
                <w:sz w:val="28"/>
                <w:szCs w:val="28"/>
                <w:lang w:eastAsia="en-US"/>
              </w:rPr>
              <w:t xml:space="preserve">Линейка </w:t>
            </w:r>
            <w:r w:rsidR="007F6AD9">
              <w:rPr>
                <w:rFonts w:ascii="Times New Roman" w:hAnsi="Times New Roman" w:cs="Times New Roman"/>
                <w:sz w:val="28"/>
                <w:szCs w:val="28"/>
                <w:lang w:eastAsia="en-US"/>
              </w:rPr>
              <w:t xml:space="preserve"> Церемония открытия смены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Торжественный старт смены, образец отношения к государственным символам. Ключевые категории: Родина, Россия, малая родина, дом.</w:t>
            </w:r>
          </w:p>
          <w:p w:rsidR="00CE2BB5" w:rsidRDefault="00CE2BB5">
            <w:pPr>
              <w:spacing w:after="0" w:line="240" w:lineRule="auto"/>
              <w:jc w:val="both"/>
              <w:rPr>
                <w:rFonts w:ascii="Times New Roman" w:hAnsi="Times New Roman"/>
                <w:sz w:val="28"/>
                <w:szCs w:val="28"/>
              </w:rPr>
            </w:pPr>
          </w:p>
          <w:p w:rsidR="00CE2BB5" w:rsidRDefault="007F6AD9">
            <w:pPr>
              <w:spacing w:after="0" w:line="240" w:lineRule="auto"/>
              <w:jc w:val="both"/>
            </w:pPr>
            <w:r>
              <w:rPr>
                <w:rFonts w:ascii="Times New Roman" w:hAnsi="Times New Roman" w:cs="Times New Roman"/>
                <w:sz w:val="28"/>
                <w:szCs w:val="28"/>
                <w:lang w:eastAsia="en-US"/>
              </w:rPr>
              <w:t>Блок о России</w:t>
            </w:r>
          </w:p>
          <w:p w:rsidR="00CE2BB5" w:rsidRDefault="007F6AD9">
            <w:pPr>
              <w:spacing w:after="0" w:line="240" w:lineRule="auto"/>
              <w:jc w:val="both"/>
            </w:pPr>
            <w:r>
              <w:rPr>
                <w:rFonts w:ascii="Times New Roman" w:hAnsi="Times New Roman" w:cs="Times New Roman"/>
                <w:sz w:val="28"/>
                <w:szCs w:val="28"/>
                <w:lang w:eastAsia="en-US"/>
              </w:rPr>
              <w:t>Вынос Государственного флага Российской Федерации</w:t>
            </w:r>
          </w:p>
          <w:p w:rsidR="00CE2BB5" w:rsidRDefault="007F6AD9">
            <w:pPr>
              <w:spacing w:after="0" w:line="240" w:lineRule="auto"/>
              <w:jc w:val="both"/>
            </w:pPr>
            <w:r>
              <w:rPr>
                <w:rFonts w:ascii="Times New Roman" w:hAnsi="Times New Roman" w:cs="Times New Roman"/>
                <w:sz w:val="28"/>
                <w:szCs w:val="28"/>
                <w:lang w:eastAsia="en-US"/>
              </w:rPr>
              <w:t>Гимн Российской Федерации</w:t>
            </w:r>
          </w:p>
          <w:p w:rsidR="00CE2BB5" w:rsidRDefault="007F6AD9">
            <w:pPr>
              <w:spacing w:after="0" w:line="240" w:lineRule="auto"/>
              <w:jc w:val="both"/>
            </w:pPr>
            <w:r>
              <w:rPr>
                <w:rFonts w:ascii="Times New Roman" w:hAnsi="Times New Roman" w:cs="Times New Roman"/>
                <w:sz w:val="28"/>
                <w:szCs w:val="28"/>
                <w:lang w:eastAsia="en-US"/>
              </w:rPr>
              <w:t>Приветственное слово представителей администрации</w:t>
            </w:r>
          </w:p>
          <w:p w:rsidR="00CE2BB5" w:rsidRDefault="007F6AD9">
            <w:pPr>
              <w:spacing w:after="0" w:line="240" w:lineRule="auto"/>
              <w:jc w:val="both"/>
            </w:pPr>
            <w:r>
              <w:rPr>
                <w:rFonts w:ascii="Times New Roman" w:hAnsi="Times New Roman" w:cs="Times New Roman"/>
                <w:sz w:val="28"/>
                <w:szCs w:val="28"/>
                <w:lang w:eastAsia="en-US"/>
              </w:rPr>
              <w:t>Блок о содержании программы смены, игровой модели</w:t>
            </w:r>
          </w:p>
          <w:p w:rsidR="00CE2BB5" w:rsidRDefault="007F6AD9">
            <w:pPr>
              <w:spacing w:after="0" w:line="240" w:lineRule="auto"/>
              <w:jc w:val="both"/>
            </w:pPr>
            <w:r>
              <w:rPr>
                <w:rFonts w:ascii="Times New Roman" w:hAnsi="Times New Roman" w:cs="Times New Roman"/>
                <w:sz w:val="28"/>
                <w:szCs w:val="28"/>
                <w:lang w:eastAsia="en-US"/>
              </w:rPr>
              <w:t>Творческие номера с участием педагогического состава и детей</w:t>
            </w:r>
          </w:p>
          <w:p w:rsidR="00CE2BB5" w:rsidRDefault="00CE2BB5">
            <w:pPr>
              <w:spacing w:after="0" w:line="240" w:lineRule="auto"/>
              <w:jc w:val="both"/>
              <w:rPr>
                <w:rFonts w:ascii="Times New Roman" w:hAnsi="Times New Roman"/>
                <w:sz w:val="28"/>
                <w:szCs w:val="28"/>
              </w:rPr>
            </w:pPr>
          </w:p>
          <w:p w:rsidR="00CE2BB5" w:rsidRDefault="00CE2BB5">
            <w:pPr>
              <w:spacing w:after="0" w:line="240" w:lineRule="auto"/>
              <w:jc w:val="both"/>
            </w:pP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11AEE" w:rsidRDefault="00E11AEE" w:rsidP="00E11AEE">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w:t>
            </w:r>
            <w:r w:rsidR="007F6AD9">
              <w:rPr>
                <w:rFonts w:ascii="Times New Roman" w:hAnsi="Times New Roman" w:cs="Times New Roman"/>
                <w:sz w:val="28"/>
                <w:szCs w:val="28"/>
                <w:lang w:eastAsia="en-US"/>
              </w:rPr>
              <w:t xml:space="preserve">ключение регионального компонента через музыкальное сопровождение, </w:t>
            </w:r>
          </w:p>
          <w:p w:rsidR="00CE2BB5" w:rsidRDefault="007F6AD9" w:rsidP="00E11AEE">
            <w:pPr>
              <w:spacing w:after="0" w:line="240" w:lineRule="auto"/>
              <w:jc w:val="both"/>
            </w:pPr>
            <w:r>
              <w:rPr>
                <w:rFonts w:ascii="Times New Roman" w:hAnsi="Times New Roman" w:cs="Times New Roman"/>
                <w:sz w:val="28"/>
                <w:szCs w:val="28"/>
                <w:lang w:eastAsia="en-US"/>
              </w:rPr>
              <w:t xml:space="preserve">исполнение Гимна </w:t>
            </w:r>
          </w:p>
        </w:tc>
      </w:tr>
      <w:tr w:rsidR="00CE2BB5">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Хозяйственный сбор лагеря</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Формирование правил безопасного поведения. Демонстрация ценности труда.</w:t>
            </w:r>
          </w:p>
          <w:p w:rsidR="00CE2BB5" w:rsidRDefault="00CE2BB5">
            <w:pPr>
              <w:spacing w:after="0" w:line="240" w:lineRule="auto"/>
              <w:jc w:val="both"/>
              <w:rPr>
                <w:rFonts w:ascii="Times New Roman" w:hAnsi="Times New Roman"/>
                <w:sz w:val="28"/>
                <w:szCs w:val="28"/>
              </w:rPr>
            </w:pPr>
          </w:p>
          <w:p w:rsidR="00CE2BB5" w:rsidRDefault="007F6AD9">
            <w:pPr>
              <w:spacing w:after="0" w:line="240" w:lineRule="auto"/>
              <w:jc w:val="both"/>
            </w:pPr>
            <w:r>
              <w:rPr>
                <w:rFonts w:ascii="Times New Roman" w:hAnsi="Times New Roman" w:cs="Times New Roman"/>
                <w:sz w:val="28"/>
                <w:szCs w:val="28"/>
                <w:lang w:eastAsia="en-US"/>
              </w:rPr>
              <w:t>Общий сбор лагеря</w:t>
            </w:r>
          </w:p>
          <w:p w:rsidR="00CE2BB5" w:rsidRDefault="007F6AD9">
            <w:pPr>
              <w:spacing w:after="0" w:line="240" w:lineRule="auto"/>
              <w:jc w:val="both"/>
            </w:pPr>
            <w:r>
              <w:rPr>
                <w:rFonts w:ascii="Times New Roman" w:hAnsi="Times New Roman" w:cs="Times New Roman"/>
                <w:sz w:val="28"/>
                <w:szCs w:val="28"/>
                <w:lang w:eastAsia="en-US"/>
              </w:rPr>
              <w:t>Знакомство с территорией</w:t>
            </w:r>
          </w:p>
          <w:p w:rsidR="00CE2BB5" w:rsidRDefault="007F6AD9">
            <w:pPr>
              <w:spacing w:after="0" w:line="240" w:lineRule="auto"/>
              <w:jc w:val="both"/>
            </w:pPr>
            <w:r>
              <w:rPr>
                <w:rFonts w:ascii="Times New Roman" w:hAnsi="Times New Roman" w:cs="Times New Roman"/>
                <w:sz w:val="28"/>
                <w:szCs w:val="28"/>
                <w:lang w:eastAsia="en-US"/>
              </w:rPr>
              <w:t>Знакомство с сотрудниками</w:t>
            </w:r>
          </w:p>
          <w:p w:rsidR="00CE2BB5" w:rsidRDefault="007F6AD9">
            <w:pPr>
              <w:spacing w:after="0" w:line="240" w:lineRule="auto"/>
              <w:jc w:val="both"/>
            </w:pPr>
            <w:r>
              <w:rPr>
                <w:rFonts w:ascii="Times New Roman" w:hAnsi="Times New Roman" w:cs="Times New Roman"/>
                <w:sz w:val="28"/>
                <w:szCs w:val="28"/>
                <w:lang w:eastAsia="en-US"/>
              </w:rPr>
              <w:t>Знакомство с правилами и традициями</w:t>
            </w:r>
          </w:p>
          <w:p w:rsidR="00CE2BB5" w:rsidRDefault="007F6AD9">
            <w:pPr>
              <w:spacing w:after="0" w:line="240" w:lineRule="auto"/>
              <w:jc w:val="both"/>
            </w:pPr>
            <w:r>
              <w:rPr>
                <w:rFonts w:ascii="Times New Roman" w:hAnsi="Times New Roman" w:cs="Times New Roman"/>
                <w:sz w:val="28"/>
                <w:szCs w:val="28"/>
                <w:lang w:eastAsia="en-US"/>
              </w:rPr>
              <w:t>Подведение итогов</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rsidP="00E11AEE">
            <w:pPr>
              <w:spacing w:after="0" w:line="240" w:lineRule="auto"/>
              <w:jc w:val="both"/>
            </w:pPr>
            <w:r>
              <w:rPr>
                <w:rFonts w:ascii="Times New Roman" w:hAnsi="Times New Roman" w:cs="Times New Roman"/>
                <w:sz w:val="28"/>
                <w:szCs w:val="28"/>
                <w:lang w:eastAsia="en-US"/>
              </w:rPr>
              <w:t xml:space="preserve">Содержание </w:t>
            </w:r>
            <w:r w:rsidR="00E11AEE">
              <w:rPr>
                <w:rFonts w:ascii="Times New Roman" w:hAnsi="Times New Roman" w:cs="Times New Roman"/>
                <w:sz w:val="28"/>
                <w:szCs w:val="28"/>
                <w:lang w:eastAsia="en-US"/>
              </w:rPr>
              <w:t>выстраивае</w:t>
            </w:r>
            <w:r>
              <w:rPr>
                <w:rFonts w:ascii="Times New Roman" w:hAnsi="Times New Roman" w:cs="Times New Roman"/>
                <w:sz w:val="28"/>
                <w:szCs w:val="28"/>
                <w:lang w:eastAsia="en-US"/>
              </w:rPr>
              <w:t>тся, исходя из особенностей деятельности в условиях той или иной формы организации отдыха детей и их оздоровления</w:t>
            </w:r>
          </w:p>
        </w:tc>
      </w:tr>
      <w:tr w:rsidR="00CE2BB5">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Презентация программы смены / Введение в игровую модель смены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Знакомство и идеей программы, игровым маршрутом</w:t>
            </w:r>
          </w:p>
          <w:p w:rsidR="00CE2BB5" w:rsidRDefault="007F6AD9">
            <w:pPr>
              <w:spacing w:after="0" w:line="240" w:lineRule="auto"/>
              <w:jc w:val="both"/>
            </w:pPr>
            <w:r>
              <w:rPr>
                <w:rFonts w:ascii="Times New Roman" w:hAnsi="Times New Roman" w:cs="Times New Roman"/>
                <w:sz w:val="28"/>
                <w:szCs w:val="28"/>
                <w:lang w:eastAsia="en-US"/>
              </w:rPr>
              <w:t>Представление объединений по интересам (дополнительное образование) в игровом контексте</w:t>
            </w:r>
          </w:p>
          <w:p w:rsidR="00CE2BB5" w:rsidRDefault="007F6AD9">
            <w:pPr>
              <w:spacing w:after="0" w:line="240" w:lineRule="auto"/>
              <w:jc w:val="both"/>
            </w:pPr>
            <w:r>
              <w:rPr>
                <w:rFonts w:ascii="Times New Roman" w:hAnsi="Times New Roman" w:cs="Times New Roman"/>
                <w:sz w:val="28"/>
                <w:szCs w:val="28"/>
                <w:lang w:eastAsia="en-US"/>
              </w:rPr>
              <w:lastRenderedPageBreak/>
              <w:t>Старт сюжета (задания для отрядов, появление героев/персонажей)</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rsidP="00E11AEE">
            <w:pPr>
              <w:spacing w:after="0" w:line="240" w:lineRule="auto"/>
              <w:jc w:val="both"/>
            </w:pPr>
            <w:r>
              <w:rPr>
                <w:rFonts w:ascii="Times New Roman" w:hAnsi="Times New Roman" w:cs="Times New Roman"/>
                <w:sz w:val="28"/>
                <w:szCs w:val="28"/>
                <w:lang w:eastAsia="en-US"/>
              </w:rPr>
              <w:lastRenderedPageBreak/>
              <w:t xml:space="preserve">интерактивный формат, </w:t>
            </w:r>
          </w:p>
        </w:tc>
      </w:tr>
      <w:tr w:rsidR="00CE2BB5">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center"/>
            </w:pPr>
            <w:r>
              <w:rPr>
                <w:rFonts w:ascii="Times New Roman" w:hAnsi="Times New Roman" w:cs="Times New Roman"/>
                <w:sz w:val="28"/>
                <w:szCs w:val="28"/>
                <w:lang w:eastAsia="en-US"/>
              </w:rPr>
              <w:lastRenderedPageBreak/>
              <w:t>Отрядный уровень (инвариантные формы)</w:t>
            </w:r>
          </w:p>
        </w:tc>
      </w:tr>
      <w:tr w:rsidR="00CE2BB5">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pPr>
            <w:r>
              <w:rPr>
                <w:rFonts w:ascii="Times New Roman" w:hAnsi="Times New Roman" w:cs="Times New Roman"/>
                <w:sz w:val="28"/>
                <w:szCs w:val="28"/>
                <w:lang w:eastAsia="en-US"/>
              </w:rPr>
              <w:t>Инструктажи</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Обозначение ценностей жизни, здоровья и безопасности.</w:t>
            </w:r>
          </w:p>
          <w:p w:rsidR="00CE2BB5" w:rsidRDefault="007F6AD9">
            <w:pPr>
              <w:spacing w:after="0" w:line="240" w:lineRule="auto"/>
              <w:jc w:val="both"/>
            </w:pPr>
            <w:r>
              <w:rPr>
                <w:rFonts w:ascii="Times New Roman" w:hAnsi="Times New Roman" w:cs="Times New Roman"/>
                <w:sz w:val="28"/>
                <w:szCs w:val="28"/>
                <w:lang w:eastAsia="en-US"/>
              </w:rPr>
              <w:t>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pPr>
            <w:r>
              <w:rPr>
                <w:rFonts w:ascii="Times New Roman" w:hAnsi="Times New Roman" w:cs="Times New Roman"/>
                <w:sz w:val="28"/>
                <w:szCs w:val="28"/>
                <w:lang w:eastAsia="en-US"/>
              </w:rPr>
              <w:t>ведение журнала инструктажей, включение необходимых инструкций, исходя из специфики формы организации отдыха детей и их оздоровления</w:t>
            </w:r>
          </w:p>
        </w:tc>
      </w:tr>
      <w:tr w:rsidR="00CE2BB5">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pPr>
            <w:r>
              <w:rPr>
                <w:rFonts w:ascii="Times New Roman" w:hAnsi="Times New Roman" w:cs="Times New Roman"/>
                <w:sz w:val="28"/>
                <w:szCs w:val="28"/>
                <w:lang w:eastAsia="en-US"/>
              </w:rPr>
              <w:t>Игры на знакомство</w:t>
            </w:r>
          </w:p>
        </w:tc>
        <w:tc>
          <w:tcPr>
            <w:tcW w:w="416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1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rsidP="00E11AEE">
            <w:pPr>
              <w:spacing w:after="0" w:line="240" w:lineRule="auto"/>
            </w:pPr>
            <w:r>
              <w:rPr>
                <w:rFonts w:ascii="Times New Roman" w:hAnsi="Times New Roman" w:cs="Times New Roman"/>
                <w:sz w:val="28"/>
                <w:szCs w:val="28"/>
                <w:lang w:eastAsia="en-US"/>
              </w:rPr>
              <w:t xml:space="preserve">Условия проведения игр могут варьироваться, </w:t>
            </w:r>
          </w:p>
        </w:tc>
      </w:tr>
      <w:tr w:rsidR="00CE2BB5">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pPr>
            <w:r>
              <w:rPr>
                <w:rFonts w:ascii="Times New Roman" w:hAnsi="Times New Roman" w:cs="Times New Roman"/>
                <w:sz w:val="28"/>
                <w:szCs w:val="28"/>
                <w:lang w:eastAsia="en-US"/>
              </w:rPr>
              <w:t xml:space="preserve">Игры на </w:t>
            </w:r>
            <w:proofErr w:type="spellStart"/>
            <w:r>
              <w:rPr>
                <w:rFonts w:ascii="Times New Roman" w:hAnsi="Times New Roman" w:cs="Times New Roman"/>
                <w:sz w:val="28"/>
                <w:szCs w:val="28"/>
                <w:lang w:eastAsia="en-US"/>
              </w:rPr>
              <w:t>командообразование</w:t>
            </w:r>
            <w:proofErr w:type="spellEnd"/>
          </w:p>
        </w:tc>
        <w:tc>
          <w:tcPr>
            <w:tcW w:w="41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CE2BB5">
            <w:pPr>
              <w:spacing w:after="0" w:line="240" w:lineRule="auto"/>
              <w:rPr>
                <w:rFonts w:ascii="Times New Roman" w:hAnsi="Times New Roman"/>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CE2BB5">
            <w:pPr>
              <w:spacing w:after="0" w:line="240" w:lineRule="auto"/>
              <w:rPr>
                <w:rFonts w:ascii="Times New Roman" w:hAnsi="Times New Roman"/>
                <w:sz w:val="28"/>
                <w:szCs w:val="28"/>
              </w:rPr>
            </w:pPr>
          </w:p>
        </w:tc>
      </w:tr>
      <w:tr w:rsidR="00CE2BB5">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pPr>
            <w:r>
              <w:rPr>
                <w:rFonts w:ascii="Times New Roman" w:hAnsi="Times New Roman" w:cs="Times New Roman"/>
                <w:sz w:val="28"/>
                <w:szCs w:val="28"/>
                <w:lang w:eastAsia="en-US"/>
              </w:rPr>
              <w:t>Игры на выявление лидеров</w:t>
            </w:r>
          </w:p>
        </w:tc>
        <w:tc>
          <w:tcPr>
            <w:tcW w:w="41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CE2BB5">
            <w:pPr>
              <w:spacing w:after="0" w:line="240" w:lineRule="auto"/>
              <w:rPr>
                <w:rFonts w:ascii="Times New Roman" w:hAnsi="Times New Roman"/>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CE2BB5">
            <w:pPr>
              <w:spacing w:after="0" w:line="240" w:lineRule="auto"/>
              <w:rPr>
                <w:rFonts w:ascii="Times New Roman" w:hAnsi="Times New Roman"/>
                <w:sz w:val="28"/>
                <w:szCs w:val="28"/>
              </w:rPr>
            </w:pPr>
          </w:p>
        </w:tc>
      </w:tr>
      <w:tr w:rsidR="00CE2BB5">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Организационный сбор отряда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rsidR="00CE2BB5" w:rsidRDefault="007F6AD9">
            <w:pPr>
              <w:spacing w:after="0" w:line="240" w:lineRule="auto"/>
              <w:jc w:val="both"/>
            </w:pPr>
            <w:r>
              <w:rPr>
                <w:rFonts w:ascii="Times New Roman" w:hAnsi="Times New Roman" w:cs="Times New Roman"/>
                <w:sz w:val="28"/>
                <w:szCs w:val="28"/>
                <w:lang w:eastAsia="en-US"/>
              </w:rPr>
              <w:t xml:space="preserve">Выборы представителей органов самоуправления, включая </w:t>
            </w:r>
            <w:proofErr w:type="spellStart"/>
            <w:r>
              <w:rPr>
                <w:rFonts w:ascii="Times New Roman" w:hAnsi="Times New Roman" w:cs="Times New Roman"/>
                <w:sz w:val="28"/>
                <w:szCs w:val="28"/>
                <w:lang w:eastAsia="en-US"/>
              </w:rPr>
              <w:t>общелагерный</w:t>
            </w:r>
            <w:proofErr w:type="spellEnd"/>
            <w:r>
              <w:rPr>
                <w:rFonts w:ascii="Times New Roman" w:hAnsi="Times New Roman" w:cs="Times New Roman"/>
                <w:sz w:val="28"/>
                <w:szCs w:val="28"/>
                <w:lang w:eastAsia="en-US"/>
              </w:rPr>
              <w:t xml:space="preserve"> уровень и отрядный</w:t>
            </w:r>
          </w:p>
          <w:p w:rsidR="00CE2BB5" w:rsidRDefault="007F6AD9">
            <w:pPr>
              <w:spacing w:after="0" w:line="240" w:lineRule="auto"/>
              <w:jc w:val="both"/>
            </w:pPr>
            <w:r>
              <w:rPr>
                <w:rFonts w:ascii="Times New Roman" w:hAnsi="Times New Roman" w:cs="Times New Roman"/>
                <w:sz w:val="28"/>
                <w:szCs w:val="28"/>
                <w:lang w:eastAsia="en-US"/>
              </w:rPr>
              <w:t>Постановка общей цели и договорённость о правилах совместной жизни и деятельности</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CE2BB5">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Огонёк знакомства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Pr="00E11AEE" w:rsidRDefault="007F6AD9">
            <w:pPr>
              <w:spacing w:after="0" w:line="240" w:lineRule="auto"/>
              <w:jc w:val="both"/>
            </w:pPr>
            <w:r>
              <w:rPr>
                <w:rFonts w:ascii="Times New Roman" w:hAnsi="Times New Roman" w:cs="Times New Roman"/>
                <w:sz w:val="28"/>
                <w:szCs w:val="28"/>
                <w:lang w:eastAsia="en-US"/>
              </w:rPr>
              <w:t>Уважение к личности. Формирование ценности Человека, Команды и Дружбы.</w:t>
            </w:r>
          </w:p>
          <w:p w:rsidR="00CE2BB5" w:rsidRDefault="007F6AD9">
            <w:pPr>
              <w:spacing w:after="0" w:line="240" w:lineRule="auto"/>
              <w:jc w:val="both"/>
            </w:pPr>
            <w:r>
              <w:rPr>
                <w:rFonts w:ascii="Times New Roman" w:hAnsi="Times New Roman" w:cs="Times New Roman"/>
                <w:sz w:val="28"/>
                <w:szCs w:val="28"/>
                <w:lang w:eastAsia="en-US"/>
              </w:rPr>
              <w:t>Рассказ о себе: интересы, ожидания от смены. Доверительный диалог в тематике смены. Традиции и правила отрядного огонька.</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формат творческого вечера с представлением визитных карточек участников или команд.</w:t>
            </w:r>
          </w:p>
        </w:tc>
      </w:tr>
      <w:tr w:rsidR="00CE2BB5">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lastRenderedPageBreak/>
              <w:t>Огонёк организационного периода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rsidP="00E11AEE">
            <w:pPr>
              <w:spacing w:after="0" w:line="240" w:lineRule="auto"/>
            </w:pPr>
            <w:r>
              <w:rPr>
                <w:rFonts w:ascii="Times New Roman" w:hAnsi="Times New Roman" w:cs="Times New Roman"/>
                <w:sz w:val="28"/>
                <w:szCs w:val="28"/>
                <w:lang w:eastAsia="en-US"/>
              </w:rPr>
              <w:t>Обсуждение достижения поставленных целей, диагностика педагогом реализации</w:t>
            </w:r>
            <w:proofErr w:type="gramStart"/>
            <w:r>
              <w:rPr>
                <w:rFonts w:ascii="Times New Roman" w:hAnsi="Times New Roman" w:cs="Times New Roman"/>
                <w:sz w:val="28"/>
                <w:szCs w:val="28"/>
                <w:lang w:eastAsia="en-US"/>
              </w:rPr>
              <w:t xml:space="preserve"> </w:t>
            </w:r>
            <w:r w:rsidR="00E11AEE">
              <w:rPr>
                <w:rFonts w:ascii="Times New Roman" w:hAnsi="Times New Roman" w:cs="Times New Roman"/>
                <w:sz w:val="28"/>
                <w:szCs w:val="28"/>
                <w:lang w:eastAsia="en-US"/>
              </w:rPr>
              <w:t>.</w:t>
            </w:r>
            <w:proofErr w:type="gramEnd"/>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rsidP="00E11AEE">
            <w:pPr>
              <w:spacing w:after="0" w:line="240" w:lineRule="auto"/>
              <w:jc w:val="both"/>
            </w:pPr>
            <w:r>
              <w:rPr>
                <w:rFonts w:ascii="Times New Roman" w:hAnsi="Times New Roman" w:cs="Times New Roman"/>
                <w:sz w:val="28"/>
                <w:szCs w:val="28"/>
                <w:lang w:eastAsia="en-US"/>
              </w:rPr>
              <w:t xml:space="preserve">формат дискуссии </w:t>
            </w:r>
          </w:p>
        </w:tc>
      </w:tr>
    </w:tbl>
    <w:p w:rsidR="00CE2BB5" w:rsidRPr="001B3EB7" w:rsidRDefault="00CE2BB5">
      <w:pPr>
        <w:spacing w:after="0" w:line="276" w:lineRule="auto"/>
        <w:jc w:val="both"/>
        <w:rPr>
          <w:rFonts w:ascii="Times New Roman" w:hAnsi="Times New Roman" w:cs="Times New Roman"/>
          <w:sz w:val="28"/>
          <w:szCs w:val="28"/>
          <w:highlight w:val="lightGray"/>
          <w:lang w:eastAsia="en-US"/>
        </w:rPr>
      </w:pPr>
    </w:p>
    <w:p w:rsidR="00CE2BB5" w:rsidRDefault="007F6AD9">
      <w:pPr>
        <w:spacing w:after="0" w:line="276" w:lineRule="auto"/>
        <w:ind w:firstLine="709"/>
        <w:jc w:val="both"/>
      </w:pPr>
      <w:r>
        <w:rPr>
          <w:rFonts w:ascii="Times New Roman" w:hAnsi="Times New Roman" w:cs="Times New Roman"/>
          <w:b/>
          <w:sz w:val="28"/>
          <w:szCs w:val="28"/>
          <w:lang w:eastAsia="en-US"/>
        </w:rPr>
        <w:t>21. Основной период смены</w:t>
      </w:r>
    </w:p>
    <w:p w:rsidR="00CE2BB5" w:rsidRDefault="007F6AD9">
      <w:pPr>
        <w:spacing w:after="0" w:line="276" w:lineRule="auto"/>
        <w:ind w:firstLine="709"/>
        <w:jc w:val="both"/>
      </w:pPr>
      <w:r>
        <w:rPr>
          <w:rFonts w:ascii="Times New Roman" w:hAnsi="Times New Roman" w:cs="Times New Roman"/>
          <w:sz w:val="28"/>
          <w:szCs w:val="28"/>
          <w:lang w:eastAsia="en-US"/>
        </w:rPr>
        <w:t>Основные задачи: развитие личностного потенциала каждого ребёнка посредством коллективной деятельности.</w:t>
      </w:r>
    </w:p>
    <w:tbl>
      <w:tblPr>
        <w:tblW w:w="0" w:type="auto"/>
        <w:tblInd w:w="-116" w:type="dxa"/>
        <w:tblLayout w:type="fixed"/>
        <w:tblCellMar>
          <w:left w:w="0" w:type="dxa"/>
          <w:right w:w="0" w:type="dxa"/>
        </w:tblCellMar>
        <w:tblLook w:val="0000" w:firstRow="0" w:lastRow="0" w:firstColumn="0" w:lastColumn="0" w:noHBand="0" w:noVBand="0"/>
      </w:tblPr>
      <w:tblGrid>
        <w:gridCol w:w="2387"/>
        <w:gridCol w:w="4215"/>
        <w:gridCol w:w="3429"/>
      </w:tblGrid>
      <w:tr w:rsidR="00CE2BB5">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8E57D3">
            <w:pPr>
              <w:spacing w:after="0" w:line="240" w:lineRule="auto"/>
              <w:jc w:val="center"/>
            </w:pPr>
            <w:r>
              <w:rPr>
                <w:rFonts w:ascii="Times New Roman" w:hAnsi="Times New Roman" w:cs="Times New Roman"/>
                <w:b/>
                <w:sz w:val="28"/>
                <w:szCs w:val="28"/>
                <w:lang w:eastAsia="en-US"/>
              </w:rPr>
              <w:t>Основной период смены (3-12</w:t>
            </w:r>
            <w:r w:rsidR="007F6AD9">
              <w:rPr>
                <w:rFonts w:ascii="Times New Roman" w:hAnsi="Times New Roman" w:cs="Times New Roman"/>
                <w:b/>
                <w:sz w:val="28"/>
                <w:szCs w:val="28"/>
                <w:lang w:eastAsia="en-US"/>
              </w:rPr>
              <w:t xml:space="preserve"> дни)</w:t>
            </w:r>
          </w:p>
        </w:tc>
      </w:tr>
      <w:tr w:rsidR="00CE2BB5">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center"/>
            </w:pPr>
            <w:proofErr w:type="spellStart"/>
            <w:r>
              <w:rPr>
                <w:rFonts w:ascii="Times New Roman" w:hAnsi="Times New Roman" w:cs="Times New Roman"/>
                <w:sz w:val="28"/>
                <w:szCs w:val="28"/>
                <w:lang w:eastAsia="en-US"/>
              </w:rPr>
              <w:t>Общелагерный</w:t>
            </w:r>
            <w:proofErr w:type="spellEnd"/>
            <w:r>
              <w:rPr>
                <w:rFonts w:ascii="Times New Roman" w:hAnsi="Times New Roman" w:cs="Times New Roman"/>
                <w:sz w:val="28"/>
                <w:szCs w:val="28"/>
                <w:lang w:eastAsia="en-US"/>
              </w:rPr>
              <w:t xml:space="preserve"> уровень (инвариантные формы)</w:t>
            </w:r>
          </w:p>
        </w:tc>
      </w:tr>
      <w:tr w:rsidR="00CE2BB5">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ind w:left="-108"/>
              <w:contextualSpacing/>
              <w:jc w:val="center"/>
            </w:pPr>
            <w:r>
              <w:rPr>
                <w:rFonts w:ascii="Times New Roman" w:hAnsi="Times New Roman" w:cs="Times New Roman"/>
                <w:sz w:val="28"/>
                <w:szCs w:val="28"/>
                <w:lang w:eastAsia="en-US"/>
              </w:rPr>
              <w:t>Форма работы</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center"/>
            </w:pPr>
            <w:r>
              <w:rPr>
                <w:rFonts w:ascii="Times New Roman" w:hAnsi="Times New Roman" w:cs="Times New Roman"/>
                <w:sz w:val="28"/>
                <w:szCs w:val="28"/>
                <w:lang w:eastAsia="en-US"/>
              </w:rPr>
              <w:t>Содержание/Ключевые компоненты/Ценностные основы</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center"/>
            </w:pPr>
            <w:r>
              <w:rPr>
                <w:rFonts w:ascii="Times New Roman" w:hAnsi="Times New Roman" w:cs="Times New Roman"/>
                <w:sz w:val="28"/>
                <w:szCs w:val="28"/>
                <w:lang w:eastAsia="en-US"/>
              </w:rPr>
              <w:t>Комментарии, исходя из специфики формы организации</w:t>
            </w:r>
          </w:p>
        </w:tc>
      </w:tr>
      <w:tr w:rsidR="00CE2BB5">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Утренний подъём Государственного флага Российской Федерации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Ключевая задача: формирование уважительного отношения и чувства сопричастности к Государственным символам.</w:t>
            </w:r>
          </w:p>
          <w:p w:rsidR="00CE2BB5" w:rsidRDefault="00CE2BB5">
            <w:pPr>
              <w:spacing w:after="0" w:line="240" w:lineRule="auto"/>
              <w:jc w:val="both"/>
              <w:rPr>
                <w:rFonts w:ascii="Times New Roman" w:hAnsi="Times New Roman"/>
                <w:sz w:val="28"/>
                <w:szCs w:val="28"/>
              </w:rPr>
            </w:pPr>
          </w:p>
          <w:p w:rsidR="00CE2BB5" w:rsidRDefault="007F6AD9">
            <w:pPr>
              <w:spacing w:after="0" w:line="240" w:lineRule="auto"/>
              <w:jc w:val="both"/>
            </w:pPr>
            <w:r>
              <w:rPr>
                <w:rFonts w:ascii="Times New Roman" w:hAnsi="Times New Roman" w:cs="Times New Roman"/>
                <w:sz w:val="28"/>
                <w:szCs w:val="28"/>
                <w:lang w:eastAsia="en-US"/>
              </w:rPr>
              <w:t>Право поднять Государственный флаг предоставляется одному из участников смены, оглашаются его успехи/достижения</w:t>
            </w:r>
          </w:p>
          <w:p w:rsidR="00CE2BB5" w:rsidRDefault="007F6AD9">
            <w:pPr>
              <w:spacing w:after="0" w:line="240" w:lineRule="auto"/>
              <w:jc w:val="both"/>
            </w:pPr>
            <w:r>
              <w:rPr>
                <w:rFonts w:ascii="Times New Roman" w:hAnsi="Times New Roman" w:cs="Times New Roman"/>
                <w:sz w:val="28"/>
                <w:szCs w:val="28"/>
                <w:lang w:eastAsia="en-US"/>
              </w:rPr>
              <w:t>Исполнение Гимна Российской Федерации</w:t>
            </w:r>
          </w:p>
          <w:p w:rsidR="00CE2BB5" w:rsidRDefault="007F6AD9">
            <w:pPr>
              <w:spacing w:after="0" w:line="240" w:lineRule="auto"/>
              <w:jc w:val="both"/>
            </w:pPr>
            <w:r>
              <w:rPr>
                <w:rFonts w:ascii="Times New Roman" w:hAnsi="Times New Roman" w:cs="Times New Roman"/>
                <w:sz w:val="28"/>
                <w:szCs w:val="28"/>
                <w:lang w:eastAsia="en-US"/>
              </w:rPr>
              <w:t>Старт дня</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CE2BB5">
            <w:pPr>
              <w:spacing w:after="0" w:line="240" w:lineRule="auto"/>
              <w:jc w:val="both"/>
            </w:pPr>
          </w:p>
        </w:tc>
      </w:tr>
      <w:tr w:rsidR="00CE2BB5">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Тематические дни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905221">
            <w:pPr>
              <w:spacing w:after="0" w:line="240" w:lineRule="auto"/>
              <w:jc w:val="both"/>
            </w:pPr>
            <w:r>
              <w:rPr>
                <w:rFonts w:ascii="Times New Roman" w:hAnsi="Times New Roman" w:cs="Times New Roman"/>
                <w:sz w:val="28"/>
                <w:szCs w:val="28"/>
                <w:lang w:eastAsia="en-US"/>
              </w:rPr>
              <w:t>День Памяти,</w:t>
            </w:r>
            <w:r w:rsidR="007F6AD9">
              <w:rPr>
                <w:rFonts w:ascii="Times New Roman" w:hAnsi="Times New Roman" w:cs="Times New Roman"/>
                <w:sz w:val="28"/>
                <w:szCs w:val="28"/>
                <w:lang w:eastAsia="en-US"/>
              </w:rPr>
              <w:t xml:space="preserve"> линейка, Зарница, смотр строя </w:t>
            </w:r>
            <w:r>
              <w:rPr>
                <w:rFonts w:ascii="Times New Roman" w:hAnsi="Times New Roman" w:cs="Times New Roman"/>
                <w:sz w:val="28"/>
                <w:szCs w:val="28"/>
                <w:lang w:eastAsia="en-US"/>
              </w:rPr>
              <w:t>и песни, литературно-музыкальная</w:t>
            </w:r>
            <w:r w:rsidR="007F6AD9">
              <w:rPr>
                <w:rFonts w:ascii="Times New Roman" w:hAnsi="Times New Roman" w:cs="Times New Roman"/>
                <w:sz w:val="28"/>
                <w:szCs w:val="28"/>
                <w:lang w:eastAsia="en-US"/>
              </w:rPr>
              <w:t xml:space="preserve"> постановка</w:t>
            </w:r>
            <w:r>
              <w:rPr>
                <w:rFonts w:ascii="Times New Roman" w:hAnsi="Times New Roman" w:cs="Times New Roman"/>
                <w:sz w:val="28"/>
                <w:szCs w:val="28"/>
                <w:lang w:eastAsia="en-US"/>
              </w:rPr>
              <w:t xml:space="preserve"> ко</w:t>
            </w:r>
            <w:r w:rsidR="007F6AD9">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Дню Семьи,</w:t>
            </w:r>
            <w:r w:rsidR="007F6AD9">
              <w:rPr>
                <w:rFonts w:ascii="Times New Roman" w:hAnsi="Times New Roman" w:cs="Times New Roman"/>
                <w:sz w:val="28"/>
                <w:szCs w:val="28"/>
                <w:lang w:eastAsia="en-US"/>
              </w:rPr>
              <w:t xml:space="preserve">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CE2BB5" w:rsidRDefault="00905221">
            <w:pPr>
              <w:spacing w:after="0" w:line="240" w:lineRule="auto"/>
              <w:jc w:val="both"/>
            </w:pPr>
            <w:r>
              <w:rPr>
                <w:rFonts w:ascii="Times New Roman" w:hAnsi="Times New Roman" w:cs="Times New Roman"/>
                <w:sz w:val="28"/>
                <w:szCs w:val="28"/>
                <w:lang w:eastAsia="en-US"/>
              </w:rPr>
              <w:t>День Единства, День России,</w:t>
            </w:r>
            <w:r w:rsidR="007F6AD9">
              <w:rPr>
                <w:rFonts w:ascii="Times New Roman" w:hAnsi="Times New Roman" w:cs="Times New Roman"/>
                <w:sz w:val="28"/>
                <w:szCs w:val="28"/>
                <w:lang w:eastAsia="en-US"/>
              </w:rPr>
              <w:t xml:space="preserve"> отрядные дела, концерт, творческие и вдохновляющие встречи, кинопросмотр и т.п.</w:t>
            </w:r>
          </w:p>
          <w:p w:rsidR="00CE2BB5" w:rsidRDefault="007F6AD9">
            <w:pPr>
              <w:spacing w:after="0" w:line="240" w:lineRule="auto"/>
              <w:jc w:val="both"/>
            </w:pPr>
            <w:r>
              <w:rPr>
                <w:rFonts w:ascii="Times New Roman" w:hAnsi="Times New Roman" w:cs="Times New Roman"/>
                <w:sz w:val="28"/>
                <w:szCs w:val="28"/>
                <w:lang w:eastAsia="en-US"/>
              </w:rPr>
              <w:t xml:space="preserve">День Здоровья и Спорта: открытие, весёлые старты, спортивные соревнования (индивидуальные и командные), отрядные дела о героях </w:t>
            </w:r>
            <w:r>
              <w:rPr>
                <w:rFonts w:ascii="Times New Roman" w:hAnsi="Times New Roman" w:cs="Times New Roman"/>
                <w:sz w:val="28"/>
                <w:szCs w:val="28"/>
                <w:lang w:eastAsia="en-US"/>
              </w:rPr>
              <w:lastRenderedPageBreak/>
              <w:t>отечественного спорта, творческие встречи со спортсменами региона и т.п.</w:t>
            </w:r>
          </w:p>
          <w:p w:rsidR="00CE2BB5" w:rsidRDefault="007F6AD9">
            <w:pPr>
              <w:spacing w:after="0" w:line="240" w:lineRule="auto"/>
              <w:jc w:val="both"/>
            </w:pPr>
            <w:r>
              <w:rPr>
                <w:rFonts w:ascii="Times New Roman" w:hAnsi="Times New Roman" w:cs="Times New Roman"/>
                <w:sz w:val="28"/>
                <w:szCs w:val="28"/>
                <w:lang w:eastAsia="en-US"/>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lastRenderedPageBreak/>
              <w:t xml:space="preserve">Дополняются в соответствии с </w:t>
            </w:r>
            <w:proofErr w:type="gramStart"/>
            <w:r>
              <w:rPr>
                <w:rFonts w:ascii="Times New Roman" w:hAnsi="Times New Roman" w:cs="Times New Roman"/>
                <w:sz w:val="28"/>
                <w:szCs w:val="28"/>
                <w:lang w:eastAsia="en-US"/>
              </w:rPr>
              <w:t>план-сетками</w:t>
            </w:r>
            <w:proofErr w:type="gramEnd"/>
            <w:r>
              <w:rPr>
                <w:rFonts w:ascii="Times New Roman" w:hAnsi="Times New Roman" w:cs="Times New Roman"/>
                <w:sz w:val="28"/>
                <w:szCs w:val="28"/>
                <w:lang w:eastAsia="en-US"/>
              </w:rPr>
              <w:t>, учитывая Дни единых действий</w:t>
            </w:r>
          </w:p>
        </w:tc>
      </w:tr>
      <w:tr w:rsidR="00CE2BB5">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lastRenderedPageBreak/>
              <w:t>Деятельность органов самоуправления</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Деятельность раскрывает ценности, обозначенные Программой: здоровье, безопасность, творчество, развитие и пр.</w:t>
            </w:r>
          </w:p>
          <w:p w:rsidR="00CE2BB5" w:rsidRDefault="007F6AD9">
            <w:pPr>
              <w:spacing w:after="0" w:line="240" w:lineRule="auto"/>
              <w:jc w:val="both"/>
            </w:pPr>
            <w:r>
              <w:rPr>
                <w:rFonts w:ascii="Times New Roman" w:hAnsi="Times New Roman" w:cs="Times New Roman"/>
                <w:sz w:val="28"/>
                <w:szCs w:val="28"/>
                <w:lang w:eastAsia="en-US"/>
              </w:rPr>
              <w:t xml:space="preserve">Организация работы происходит на </w:t>
            </w:r>
            <w:proofErr w:type="spellStart"/>
            <w:r>
              <w:rPr>
                <w:rFonts w:ascii="Times New Roman" w:hAnsi="Times New Roman" w:cs="Times New Roman"/>
                <w:sz w:val="28"/>
                <w:szCs w:val="28"/>
                <w:lang w:eastAsia="en-US"/>
              </w:rPr>
              <w:t>общелагерном</w:t>
            </w:r>
            <w:proofErr w:type="spellEnd"/>
            <w:r>
              <w:rPr>
                <w:rFonts w:ascii="Times New Roman" w:hAnsi="Times New Roman" w:cs="Times New Roman"/>
                <w:sz w:val="28"/>
                <w:szCs w:val="28"/>
                <w:lang w:eastAsia="en-US"/>
              </w:rPr>
              <w:t xml:space="preserve"> уровне (представители каждого отряда), так и дополняются отрядным уровнем в связке с игровой моделью смены.</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 xml:space="preserve">Интеграция с игровой моделью обязательна, в </w:t>
            </w:r>
            <w:proofErr w:type="spellStart"/>
            <w:r>
              <w:rPr>
                <w:rFonts w:ascii="Times New Roman" w:hAnsi="Times New Roman" w:cs="Times New Roman"/>
                <w:sz w:val="28"/>
                <w:szCs w:val="28"/>
                <w:lang w:eastAsia="en-US"/>
              </w:rPr>
              <w:t>т.ч</w:t>
            </w:r>
            <w:proofErr w:type="spellEnd"/>
            <w:r>
              <w:rPr>
                <w:rFonts w:ascii="Times New Roman" w:hAnsi="Times New Roman" w:cs="Times New Roman"/>
                <w:sz w:val="28"/>
                <w:szCs w:val="28"/>
                <w:lang w:eastAsia="en-US"/>
              </w:rPr>
              <w:t>., включая выбор формы и наименований объединений</w:t>
            </w:r>
          </w:p>
        </w:tc>
      </w:tr>
      <w:tr w:rsidR="00CE2BB5">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Деятельность секций, студий и кружков</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Культура и история России</w:t>
            </w:r>
          </w:p>
          <w:p w:rsidR="00CE2BB5" w:rsidRDefault="007F6AD9">
            <w:pPr>
              <w:spacing w:after="0" w:line="240" w:lineRule="auto"/>
              <w:jc w:val="both"/>
            </w:pPr>
            <w:r>
              <w:rPr>
                <w:rFonts w:ascii="Times New Roman" w:hAnsi="Times New Roman" w:cs="Times New Roman"/>
                <w:sz w:val="28"/>
                <w:szCs w:val="28"/>
                <w:lang w:eastAsia="en-US"/>
              </w:rPr>
              <w:t>Научные достижения и открытия</w:t>
            </w:r>
          </w:p>
          <w:p w:rsidR="00CE2BB5" w:rsidRDefault="007F6AD9">
            <w:pPr>
              <w:spacing w:after="0" w:line="240" w:lineRule="auto"/>
              <w:jc w:val="both"/>
            </w:pPr>
            <w:r>
              <w:rPr>
                <w:rFonts w:ascii="Times New Roman" w:hAnsi="Times New Roman" w:cs="Times New Roman"/>
                <w:sz w:val="28"/>
                <w:szCs w:val="28"/>
                <w:lang w:eastAsia="en-US"/>
              </w:rPr>
              <w:t>Спортивная гордость страны</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CE2BB5">
            <w:pPr>
              <w:spacing w:after="0" w:line="240" w:lineRule="auto"/>
              <w:jc w:val="both"/>
            </w:pPr>
          </w:p>
        </w:tc>
      </w:tr>
      <w:tr w:rsidR="00CE2BB5">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Утренняя гигиеническая гимнастика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Ценность здоровья, развития</w:t>
            </w:r>
          </w:p>
          <w:p w:rsidR="00CE2BB5" w:rsidRDefault="007F6AD9">
            <w:pPr>
              <w:spacing w:after="0" w:line="240" w:lineRule="auto"/>
              <w:jc w:val="both"/>
            </w:pPr>
            <w:r>
              <w:rPr>
                <w:rFonts w:ascii="Times New Roman" w:hAnsi="Times New Roman" w:cs="Times New Roman"/>
                <w:sz w:val="28"/>
                <w:szCs w:val="28"/>
                <w:lang w:eastAsia="en-US"/>
              </w:rPr>
              <w:t>Демонстрация позитивного личн</w:t>
            </w:r>
            <w:r w:rsidR="00905221">
              <w:rPr>
                <w:rFonts w:ascii="Times New Roman" w:hAnsi="Times New Roman" w:cs="Times New Roman"/>
                <w:sz w:val="28"/>
                <w:szCs w:val="28"/>
                <w:lang w:eastAsia="en-US"/>
              </w:rPr>
              <w:t xml:space="preserve">ого примера со стороны </w:t>
            </w:r>
            <w:r>
              <w:rPr>
                <w:rFonts w:ascii="Times New Roman" w:hAnsi="Times New Roman" w:cs="Times New Roman"/>
                <w:sz w:val="28"/>
                <w:szCs w:val="28"/>
                <w:lang w:eastAsia="en-US"/>
              </w:rPr>
              <w:t>педагогического коллектива</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CE2BB5">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Тематические конкурсы и соревнования</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CE2BB5" w:rsidRDefault="007F6AD9">
            <w:pPr>
              <w:spacing w:after="0" w:line="240" w:lineRule="auto"/>
              <w:jc w:val="both"/>
            </w:pPr>
            <w:r>
              <w:rPr>
                <w:rFonts w:ascii="Times New Roman" w:hAnsi="Times New Roman" w:cs="Times New Roman"/>
                <w:sz w:val="28"/>
                <w:szCs w:val="28"/>
                <w:lang w:eastAsia="en-US"/>
              </w:rPr>
              <w:t>Обязательны принципы справедливости, открытости и непредвзятости</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CE2BB5">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center"/>
            </w:pPr>
            <w:r>
              <w:rPr>
                <w:rFonts w:ascii="Times New Roman" w:hAnsi="Times New Roman" w:cs="Times New Roman"/>
                <w:sz w:val="28"/>
                <w:szCs w:val="28"/>
                <w:lang w:eastAsia="en-US"/>
              </w:rPr>
              <w:t>Отрядный уровень (инвариантные формы)</w:t>
            </w:r>
          </w:p>
        </w:tc>
      </w:tr>
      <w:tr w:rsidR="00CE2BB5">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Утренний информационный сбор отряда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Pr="00905221" w:rsidRDefault="007F6AD9">
            <w:pPr>
              <w:spacing w:after="0" w:line="240" w:lineRule="auto"/>
              <w:jc w:val="both"/>
            </w:pPr>
            <w:r>
              <w:rPr>
                <w:rFonts w:ascii="Times New Roman" w:hAnsi="Times New Roman" w:cs="Times New Roman"/>
                <w:sz w:val="28"/>
                <w:szCs w:val="28"/>
                <w:lang w:eastAsia="en-US"/>
              </w:rPr>
              <w:t xml:space="preserve">Эмоциональный и информативный старт дня, который определяет тон и настроение, а также позволяет каждому ребёнку увидеть и понять свой собственный </w:t>
            </w:r>
            <w:r>
              <w:rPr>
                <w:rFonts w:ascii="Times New Roman" w:hAnsi="Times New Roman" w:cs="Times New Roman"/>
                <w:sz w:val="28"/>
                <w:szCs w:val="28"/>
                <w:lang w:eastAsia="en-US"/>
              </w:rPr>
              <w:lastRenderedPageBreak/>
              <w:t>маршрут в рамках дня, постави</w:t>
            </w:r>
            <w:r w:rsidR="00905221">
              <w:rPr>
                <w:rFonts w:ascii="Times New Roman" w:hAnsi="Times New Roman" w:cs="Times New Roman"/>
                <w:sz w:val="28"/>
                <w:szCs w:val="28"/>
                <w:lang w:eastAsia="en-US"/>
              </w:rPr>
              <w:t>ть цели и план по их исполнению</w:t>
            </w:r>
          </w:p>
          <w:p w:rsidR="00CE2BB5" w:rsidRDefault="007F6AD9">
            <w:pPr>
              <w:spacing w:after="0" w:line="240" w:lineRule="auto"/>
              <w:jc w:val="both"/>
            </w:pPr>
            <w:r>
              <w:rPr>
                <w:rFonts w:ascii="Times New Roman" w:hAnsi="Times New Roman" w:cs="Times New Roman"/>
                <w:sz w:val="28"/>
                <w:szCs w:val="28"/>
                <w:lang w:eastAsia="en-US"/>
              </w:rPr>
              <w:t>План на день</w:t>
            </w:r>
          </w:p>
          <w:p w:rsidR="00CE2BB5" w:rsidRDefault="007F6AD9">
            <w:pPr>
              <w:spacing w:after="0" w:line="240" w:lineRule="auto"/>
              <w:jc w:val="both"/>
            </w:pPr>
            <w:r>
              <w:rPr>
                <w:rFonts w:ascii="Times New Roman" w:hAnsi="Times New Roman" w:cs="Times New Roman"/>
                <w:sz w:val="28"/>
                <w:szCs w:val="28"/>
                <w:lang w:eastAsia="en-US"/>
              </w:rPr>
              <w:t>Распределение поручений</w:t>
            </w:r>
          </w:p>
          <w:p w:rsidR="00CE2BB5" w:rsidRDefault="007F6AD9">
            <w:pPr>
              <w:spacing w:after="0" w:line="240" w:lineRule="auto"/>
              <w:jc w:val="both"/>
            </w:pPr>
            <w:r>
              <w:rPr>
                <w:rFonts w:ascii="Times New Roman" w:hAnsi="Times New Roman" w:cs="Times New Roman"/>
                <w:sz w:val="28"/>
                <w:szCs w:val="28"/>
                <w:lang w:eastAsia="en-US"/>
              </w:rPr>
              <w:t>Определение цели отряда на день</w:t>
            </w:r>
          </w:p>
          <w:p w:rsidR="00CE2BB5" w:rsidRDefault="007F6AD9">
            <w:pPr>
              <w:spacing w:after="0" w:line="240" w:lineRule="auto"/>
              <w:jc w:val="both"/>
            </w:pPr>
            <w:r>
              <w:rPr>
                <w:rFonts w:ascii="Times New Roman" w:hAnsi="Times New Roman" w:cs="Times New Roman"/>
                <w:sz w:val="28"/>
                <w:szCs w:val="28"/>
                <w:lang w:eastAsia="en-US"/>
              </w:rPr>
              <w:t>Исполнение песни отряда</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lastRenderedPageBreak/>
              <w:t>Форма универсальна и органична для любого типа организации отдыха детей и их оздоровления.</w:t>
            </w:r>
          </w:p>
        </w:tc>
      </w:tr>
      <w:tr w:rsidR="00CE2BB5">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lastRenderedPageBreak/>
              <w:t>Вечерний сбор отряда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rsidR="00CE2BB5" w:rsidRDefault="00CE2BB5">
            <w:pPr>
              <w:spacing w:after="0" w:line="240" w:lineRule="auto"/>
              <w:jc w:val="both"/>
              <w:rPr>
                <w:rFonts w:ascii="Times New Roman" w:hAnsi="Times New Roman"/>
                <w:sz w:val="28"/>
                <w:szCs w:val="28"/>
              </w:rPr>
            </w:pPr>
          </w:p>
          <w:p w:rsidR="00CE2BB5" w:rsidRDefault="007F6AD9">
            <w:pPr>
              <w:spacing w:after="0" w:line="240" w:lineRule="auto"/>
              <w:jc w:val="both"/>
            </w:pPr>
            <w:r>
              <w:rPr>
                <w:rFonts w:ascii="Times New Roman" w:hAnsi="Times New Roman" w:cs="Times New Roman"/>
                <w:sz w:val="28"/>
                <w:szCs w:val="28"/>
                <w:lang w:eastAsia="en-US"/>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CE2BB5">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Огонёк середины смены</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Снятия эмоционального напряжения (пик «привыкания»), мотивация на вторую половину смены, предварительные итоги и успехи каждого в отряде</w:t>
            </w:r>
          </w:p>
          <w:p w:rsidR="00CE2BB5" w:rsidRDefault="007F6AD9">
            <w:pPr>
              <w:spacing w:after="0" w:line="240" w:lineRule="auto"/>
              <w:jc w:val="both"/>
            </w:pPr>
            <w:r>
              <w:rPr>
                <w:rFonts w:ascii="Times New Roman" w:hAnsi="Times New Roman" w:cs="Times New Roman"/>
                <w:sz w:val="28"/>
                <w:szCs w:val="28"/>
                <w:lang w:eastAsia="en-US"/>
              </w:rPr>
              <w:t>Возможен формат «Расскажи мне обо мне» и т.п.</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Для пришкольных детских лагерей возможен формат интерактивного театра или эссе/рассказов друг о друге с целью демонстрации сильных сторон и талантов друг друга, благодарности</w:t>
            </w:r>
          </w:p>
        </w:tc>
      </w:tr>
    </w:tbl>
    <w:p w:rsidR="00CE2BB5" w:rsidRDefault="00CE2BB5">
      <w:pPr>
        <w:spacing w:after="0" w:line="240" w:lineRule="auto"/>
        <w:jc w:val="both"/>
        <w:rPr>
          <w:rFonts w:ascii="Times New Roman" w:hAnsi="Times New Roman" w:cs="Times New Roman"/>
          <w:sz w:val="28"/>
          <w:szCs w:val="28"/>
          <w:lang w:eastAsia="en-US"/>
        </w:rPr>
      </w:pPr>
    </w:p>
    <w:p w:rsidR="00CE2BB5" w:rsidRDefault="007F6AD9">
      <w:pPr>
        <w:spacing w:after="0" w:line="276" w:lineRule="auto"/>
        <w:ind w:firstLine="709"/>
        <w:jc w:val="both"/>
      </w:pPr>
      <w:r>
        <w:rPr>
          <w:rFonts w:ascii="Times New Roman" w:hAnsi="Times New Roman" w:cs="Times New Roman"/>
          <w:b/>
          <w:sz w:val="28"/>
          <w:szCs w:val="28"/>
          <w:lang w:eastAsia="en-US"/>
        </w:rPr>
        <w:t>22. Итоговый период смены</w:t>
      </w:r>
    </w:p>
    <w:p w:rsidR="00CE2BB5" w:rsidRDefault="007F6AD9">
      <w:pPr>
        <w:spacing w:after="0" w:line="276" w:lineRule="auto"/>
        <w:ind w:firstLine="709"/>
        <w:jc w:val="both"/>
      </w:pPr>
      <w:r>
        <w:rPr>
          <w:rFonts w:ascii="Times New Roman" w:hAnsi="Times New Roman" w:cs="Times New Roman"/>
          <w:sz w:val="28"/>
          <w:szCs w:val="28"/>
          <w:lang w:eastAsia="en-US"/>
        </w:rPr>
        <w:t xml:space="preserve">Основные задачи: подвести итоги совместной деятельности, зафиксировать позитивный опыт и способствовать профилактике расставания </w:t>
      </w:r>
    </w:p>
    <w:tbl>
      <w:tblPr>
        <w:tblW w:w="0" w:type="auto"/>
        <w:tblInd w:w="-116" w:type="dxa"/>
        <w:tblLayout w:type="fixed"/>
        <w:tblCellMar>
          <w:left w:w="0" w:type="dxa"/>
          <w:right w:w="0" w:type="dxa"/>
        </w:tblCellMar>
        <w:tblLook w:val="0000" w:firstRow="0" w:lastRow="0" w:firstColumn="0" w:lastColumn="0" w:noHBand="0" w:noVBand="0"/>
      </w:tblPr>
      <w:tblGrid>
        <w:gridCol w:w="2405"/>
        <w:gridCol w:w="4535"/>
        <w:gridCol w:w="3234"/>
      </w:tblGrid>
      <w:tr w:rsidR="00CE2BB5">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8E57D3">
            <w:pPr>
              <w:spacing w:after="0" w:line="240" w:lineRule="auto"/>
              <w:jc w:val="center"/>
            </w:pPr>
            <w:r>
              <w:rPr>
                <w:rFonts w:ascii="Times New Roman" w:hAnsi="Times New Roman" w:cs="Times New Roman"/>
                <w:b/>
                <w:sz w:val="28"/>
                <w:szCs w:val="28"/>
                <w:lang w:eastAsia="en-US"/>
              </w:rPr>
              <w:t>Итоговый период смены (13-15</w:t>
            </w:r>
            <w:r w:rsidR="007F6AD9">
              <w:rPr>
                <w:rFonts w:ascii="Times New Roman" w:hAnsi="Times New Roman" w:cs="Times New Roman"/>
                <w:b/>
                <w:sz w:val="28"/>
                <w:szCs w:val="28"/>
                <w:lang w:eastAsia="en-US"/>
              </w:rPr>
              <w:t xml:space="preserve"> дни)</w:t>
            </w:r>
          </w:p>
        </w:tc>
      </w:tr>
      <w:tr w:rsidR="00CE2BB5">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center"/>
            </w:pPr>
            <w:proofErr w:type="spellStart"/>
            <w:r>
              <w:rPr>
                <w:rFonts w:ascii="Times New Roman" w:hAnsi="Times New Roman" w:cs="Times New Roman"/>
                <w:sz w:val="28"/>
                <w:szCs w:val="28"/>
                <w:lang w:eastAsia="en-US"/>
              </w:rPr>
              <w:t>Общелагерный</w:t>
            </w:r>
            <w:proofErr w:type="spellEnd"/>
            <w:r>
              <w:rPr>
                <w:rFonts w:ascii="Times New Roman" w:hAnsi="Times New Roman" w:cs="Times New Roman"/>
                <w:sz w:val="28"/>
                <w:szCs w:val="28"/>
                <w:lang w:eastAsia="en-US"/>
              </w:rPr>
              <w:t xml:space="preserve"> уровень (инвариантные формы)</w:t>
            </w:r>
          </w:p>
        </w:tc>
      </w:tr>
      <w:tr w:rsidR="00CE2BB5">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ind w:left="-108"/>
              <w:contextualSpacing/>
              <w:jc w:val="center"/>
            </w:pPr>
            <w:r>
              <w:rPr>
                <w:rFonts w:ascii="Times New Roman" w:hAnsi="Times New Roman" w:cs="Times New Roman"/>
                <w:sz w:val="28"/>
                <w:szCs w:val="28"/>
                <w:lang w:eastAsia="en-US"/>
              </w:rPr>
              <w:t>Форма работы</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center"/>
            </w:pPr>
            <w:r>
              <w:rPr>
                <w:rFonts w:ascii="Times New Roman" w:hAnsi="Times New Roman" w:cs="Times New Roman"/>
                <w:sz w:val="28"/>
                <w:szCs w:val="28"/>
                <w:lang w:eastAsia="en-US"/>
              </w:rPr>
              <w:t>Содержание/Ключевые компоненты/Ценностные основы</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center"/>
            </w:pPr>
            <w:r>
              <w:rPr>
                <w:rFonts w:ascii="Times New Roman" w:hAnsi="Times New Roman" w:cs="Times New Roman"/>
                <w:sz w:val="28"/>
                <w:szCs w:val="28"/>
                <w:lang w:eastAsia="en-US"/>
              </w:rPr>
              <w:t>Комментарии, исходя из специфики формы организации</w:t>
            </w:r>
          </w:p>
        </w:tc>
      </w:tr>
      <w:tr w:rsidR="00CE2BB5">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905221">
            <w:pPr>
              <w:spacing w:after="0" w:line="240" w:lineRule="auto"/>
              <w:jc w:val="both"/>
            </w:pPr>
            <w:r>
              <w:rPr>
                <w:rFonts w:ascii="Times New Roman" w:hAnsi="Times New Roman" w:cs="Times New Roman"/>
                <w:sz w:val="28"/>
                <w:szCs w:val="28"/>
                <w:lang w:eastAsia="en-US"/>
              </w:rPr>
              <w:t xml:space="preserve">Линейка </w:t>
            </w:r>
            <w:r w:rsidR="007F6AD9">
              <w:rPr>
                <w:rFonts w:ascii="Times New Roman" w:hAnsi="Times New Roman" w:cs="Times New Roman"/>
                <w:sz w:val="28"/>
                <w:szCs w:val="28"/>
                <w:lang w:eastAsia="en-US"/>
              </w:rPr>
              <w:t xml:space="preserve"> Церемония закрытия смены</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Pr="00905221" w:rsidRDefault="007F6AD9">
            <w:pPr>
              <w:spacing w:after="0" w:line="240" w:lineRule="auto"/>
              <w:jc w:val="both"/>
            </w:pPr>
            <w:r>
              <w:rPr>
                <w:rFonts w:ascii="Times New Roman" w:hAnsi="Times New Roman" w:cs="Times New Roman"/>
                <w:sz w:val="28"/>
                <w:szCs w:val="28"/>
                <w:lang w:eastAsia="en-US"/>
              </w:rPr>
              <w:t xml:space="preserve">Торжественное подведение итогов, демонстрация лучшего опыта, которые получили участники </w:t>
            </w:r>
            <w:r>
              <w:rPr>
                <w:rFonts w:ascii="Times New Roman" w:hAnsi="Times New Roman" w:cs="Times New Roman"/>
                <w:sz w:val="28"/>
                <w:szCs w:val="28"/>
                <w:lang w:eastAsia="en-US"/>
              </w:rPr>
              <w:lastRenderedPageBreak/>
              <w:t>смены. Определение перспектив и новых целей.</w:t>
            </w:r>
          </w:p>
          <w:p w:rsidR="00CE2BB5" w:rsidRDefault="007F6AD9">
            <w:pPr>
              <w:spacing w:after="0" w:line="240" w:lineRule="auto"/>
              <w:jc w:val="both"/>
            </w:pPr>
            <w:r>
              <w:rPr>
                <w:rFonts w:ascii="Times New Roman" w:hAnsi="Times New Roman" w:cs="Times New Roman"/>
                <w:sz w:val="28"/>
                <w:szCs w:val="28"/>
                <w:lang w:eastAsia="en-US"/>
              </w:rPr>
              <w:t>Вынос Государственного флага Российской Федерации</w:t>
            </w:r>
          </w:p>
          <w:p w:rsidR="00CE2BB5" w:rsidRDefault="007F6AD9">
            <w:pPr>
              <w:spacing w:after="0" w:line="240" w:lineRule="auto"/>
              <w:jc w:val="both"/>
            </w:pPr>
            <w:r>
              <w:rPr>
                <w:rFonts w:ascii="Times New Roman" w:hAnsi="Times New Roman" w:cs="Times New Roman"/>
                <w:sz w:val="28"/>
                <w:szCs w:val="28"/>
                <w:lang w:eastAsia="en-US"/>
              </w:rPr>
              <w:t>Содержательное подведение итогов</w:t>
            </w:r>
          </w:p>
          <w:p w:rsidR="00CE2BB5" w:rsidRDefault="007F6AD9">
            <w:pPr>
              <w:spacing w:after="0" w:line="240" w:lineRule="auto"/>
              <w:jc w:val="both"/>
            </w:pPr>
            <w:r>
              <w:rPr>
                <w:rFonts w:ascii="Times New Roman" w:hAnsi="Times New Roman" w:cs="Times New Roman"/>
                <w:sz w:val="28"/>
                <w:szCs w:val="28"/>
                <w:lang w:eastAsia="en-US"/>
              </w:rPr>
              <w:t>Награждение отрядное, индивидуальное, включая сотрудников</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905221" w:rsidP="00905221">
            <w:pPr>
              <w:spacing w:after="0" w:line="240" w:lineRule="auto"/>
            </w:pPr>
            <w:r>
              <w:rPr>
                <w:rFonts w:ascii="Times New Roman" w:hAnsi="Times New Roman" w:cs="Times New Roman"/>
                <w:sz w:val="28"/>
                <w:szCs w:val="28"/>
                <w:lang w:eastAsia="en-US"/>
              </w:rPr>
              <w:lastRenderedPageBreak/>
              <w:t>торжественность формы</w:t>
            </w:r>
            <w:r w:rsidR="007F6AD9">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общий сбор, музыкальное </w:t>
            </w:r>
            <w:r w:rsidR="007F6AD9">
              <w:rPr>
                <w:rFonts w:ascii="Times New Roman" w:hAnsi="Times New Roman" w:cs="Times New Roman"/>
                <w:sz w:val="28"/>
                <w:szCs w:val="28"/>
                <w:lang w:eastAsia="en-US"/>
              </w:rPr>
              <w:lastRenderedPageBreak/>
              <w:t>сопровождение</w:t>
            </w:r>
          </w:p>
        </w:tc>
      </w:tr>
      <w:tr w:rsidR="00CE2BB5">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lastRenderedPageBreak/>
              <w:t>Презентация результатов деятельности кружков /секций</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Культурное и научное наследие мира и страны. Имена, прославившие Россию</w:t>
            </w:r>
          </w:p>
          <w:p w:rsidR="00CE2BB5" w:rsidRDefault="007F6AD9">
            <w:pPr>
              <w:spacing w:after="0" w:line="240" w:lineRule="auto"/>
              <w:jc w:val="both"/>
            </w:pPr>
            <w:r>
              <w:rPr>
                <w:rFonts w:ascii="Times New Roman" w:hAnsi="Times New Roman" w:cs="Times New Roman"/>
                <w:sz w:val="28"/>
                <w:szCs w:val="28"/>
                <w:lang w:eastAsia="en-US"/>
              </w:rPr>
              <w:t>Великие мастера. Творчество и мастерство</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905221" w:rsidP="00905221">
            <w:pPr>
              <w:spacing w:after="0" w:line="240" w:lineRule="auto"/>
              <w:jc w:val="both"/>
            </w:pPr>
            <w:r>
              <w:rPr>
                <w:rFonts w:ascii="Times New Roman" w:hAnsi="Times New Roman" w:cs="Times New Roman"/>
                <w:sz w:val="28"/>
                <w:szCs w:val="28"/>
                <w:lang w:eastAsia="en-US"/>
              </w:rPr>
              <w:t>выставка</w:t>
            </w:r>
            <w:r w:rsidR="007F6AD9">
              <w:rPr>
                <w:rFonts w:ascii="Times New Roman" w:hAnsi="Times New Roman" w:cs="Times New Roman"/>
                <w:sz w:val="28"/>
                <w:szCs w:val="28"/>
                <w:lang w:eastAsia="en-US"/>
              </w:rPr>
              <w:t>, фес</w:t>
            </w:r>
            <w:r>
              <w:rPr>
                <w:rFonts w:ascii="Times New Roman" w:hAnsi="Times New Roman" w:cs="Times New Roman"/>
                <w:sz w:val="28"/>
                <w:szCs w:val="28"/>
                <w:lang w:eastAsia="en-US"/>
              </w:rPr>
              <w:t>тиваль</w:t>
            </w:r>
            <w:r w:rsidR="007F6AD9">
              <w:rPr>
                <w:rFonts w:ascii="Times New Roman" w:hAnsi="Times New Roman" w:cs="Times New Roman"/>
                <w:sz w:val="28"/>
                <w:szCs w:val="28"/>
                <w:lang w:eastAsia="en-US"/>
              </w:rPr>
              <w:t xml:space="preserve">. </w:t>
            </w:r>
          </w:p>
        </w:tc>
      </w:tr>
      <w:tr w:rsidR="00CE2BB5">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center"/>
            </w:pPr>
            <w:r>
              <w:rPr>
                <w:rFonts w:ascii="Times New Roman" w:hAnsi="Times New Roman" w:cs="Times New Roman"/>
                <w:sz w:val="28"/>
                <w:szCs w:val="28"/>
                <w:lang w:eastAsia="en-US"/>
              </w:rPr>
              <w:t>Отрядный уровень (инвариантные формы)</w:t>
            </w:r>
          </w:p>
        </w:tc>
      </w:tr>
      <w:tr w:rsidR="00CE2BB5">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Итоговый сбор отряда</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Pr="00905221" w:rsidRDefault="007F6AD9">
            <w:pPr>
              <w:spacing w:after="0" w:line="240" w:lineRule="auto"/>
              <w:jc w:val="both"/>
            </w:pPr>
            <w:r>
              <w:rPr>
                <w:rFonts w:ascii="Times New Roman" w:hAnsi="Times New Roman" w:cs="Times New Roman"/>
                <w:sz w:val="28"/>
                <w:szCs w:val="28"/>
                <w:lang w:eastAsia="en-US"/>
              </w:rPr>
              <w:t>Закрепление ценности Команды и Дружбы. Помощь каждому участнику смену увидеть свой рост и позитивные изменения.</w:t>
            </w:r>
          </w:p>
          <w:p w:rsidR="00CE2BB5" w:rsidRDefault="007F6AD9">
            <w:pPr>
              <w:spacing w:after="0" w:line="240" w:lineRule="auto"/>
              <w:jc w:val="both"/>
            </w:pPr>
            <w:r>
              <w:rPr>
                <w:rFonts w:ascii="Times New Roman" w:hAnsi="Times New Roman" w:cs="Times New Roman"/>
                <w:sz w:val="28"/>
                <w:szCs w:val="28"/>
                <w:lang w:eastAsia="en-US"/>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CE2BB5">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Прощальный огонёк</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Самый ценный опыт, полученный в смене каждым ребёнком</w:t>
            </w:r>
          </w:p>
          <w:p w:rsidR="00CE2BB5" w:rsidRDefault="007F6AD9">
            <w:pPr>
              <w:spacing w:after="0" w:line="240" w:lineRule="auto"/>
              <w:jc w:val="both"/>
            </w:pPr>
            <w:r>
              <w:rPr>
                <w:rFonts w:ascii="Times New Roman" w:hAnsi="Times New Roman" w:cs="Times New Roman"/>
                <w:sz w:val="28"/>
                <w:szCs w:val="28"/>
                <w:lang w:eastAsia="en-US"/>
              </w:rPr>
              <w:t>Благодарность команде</w:t>
            </w:r>
            <w:r>
              <w:rPr>
                <w:rFonts w:ascii="Times New Roman" w:hAnsi="Times New Roman" w:cs="Times New Roman"/>
                <w:sz w:val="28"/>
                <w:szCs w:val="28"/>
                <w:lang w:eastAsia="en-US"/>
              </w:rPr>
              <w:br/>
              <w:t>Определение перспектив дальнейшего развития</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2BB5" w:rsidRDefault="007F6AD9">
            <w:pPr>
              <w:spacing w:after="0" w:line="240" w:lineRule="auto"/>
              <w:jc w:val="both"/>
            </w:pPr>
            <w:r>
              <w:rPr>
                <w:rFonts w:ascii="Times New Roman" w:hAnsi="Times New Roman" w:cs="Times New Roman"/>
                <w:sz w:val="28"/>
                <w:szCs w:val="28"/>
                <w:lang w:eastAsia="en-US"/>
              </w:rPr>
              <w:t>Для пришкольных детских лагерей возможен формат эмоциональной творческой встречи в новом для участников смены месте.</w:t>
            </w:r>
          </w:p>
        </w:tc>
      </w:tr>
    </w:tbl>
    <w:p w:rsidR="00CE2BB5" w:rsidRDefault="007F6AD9">
      <w:pPr>
        <w:spacing w:after="0" w:line="276" w:lineRule="auto"/>
        <w:ind w:firstLine="709"/>
        <w:jc w:val="both"/>
      </w:pPr>
      <w:r>
        <w:rPr>
          <w:rFonts w:ascii="Times New Roman" w:hAnsi="Times New Roman" w:cs="Times New Roman"/>
          <w:b/>
          <w:sz w:val="28"/>
          <w:szCs w:val="28"/>
          <w:lang w:eastAsia="en-US"/>
        </w:rPr>
        <w:t xml:space="preserve">23. </w:t>
      </w:r>
      <w:r>
        <w:rPr>
          <w:rFonts w:ascii="Times New Roman" w:hAnsi="Times New Roman" w:cs="Times New Roman"/>
          <w:b/>
          <w:bCs/>
          <w:sz w:val="28"/>
          <w:szCs w:val="28"/>
          <w:lang w:eastAsia="en-US"/>
        </w:rPr>
        <w:t>Этап последействия</w:t>
      </w:r>
    </w:p>
    <w:p w:rsidR="00905221" w:rsidRDefault="007F6AD9">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23.1.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w:t>
      </w:r>
      <w:r w:rsidR="00905221">
        <w:rPr>
          <w:rFonts w:ascii="Times New Roman" w:hAnsi="Times New Roman" w:cs="Times New Roman"/>
          <w:sz w:val="28"/>
          <w:szCs w:val="28"/>
          <w:lang w:eastAsia="en-US"/>
        </w:rPr>
        <w:t>возвращении в постоянный детский</w:t>
      </w:r>
      <w:r>
        <w:rPr>
          <w:rFonts w:ascii="Times New Roman" w:hAnsi="Times New Roman" w:cs="Times New Roman"/>
          <w:sz w:val="28"/>
          <w:szCs w:val="28"/>
          <w:lang w:eastAsia="en-US"/>
        </w:rPr>
        <w:t xml:space="preserve"> коллектив посредством обратной связи</w:t>
      </w:r>
      <w:r w:rsidR="00905221">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p>
    <w:p w:rsidR="00CE2BB5" w:rsidRDefault="007F6AD9">
      <w:pPr>
        <w:spacing w:after="0" w:line="276" w:lineRule="auto"/>
        <w:ind w:firstLine="709"/>
        <w:jc w:val="both"/>
      </w:pPr>
      <w:r>
        <w:rPr>
          <w:rFonts w:ascii="Times New Roman" w:hAnsi="Times New Roman" w:cs="Times New Roman"/>
          <w:sz w:val="28"/>
          <w:szCs w:val="28"/>
          <w:lang w:eastAsia="en-US"/>
        </w:rPr>
        <w:lastRenderedPageBreak/>
        <w:t>23.2.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CE2BB5" w:rsidRDefault="007F6AD9">
      <w:pPr>
        <w:spacing w:after="0" w:line="276" w:lineRule="auto"/>
        <w:ind w:firstLine="709"/>
        <w:jc w:val="both"/>
      </w:pPr>
      <w:r>
        <w:rPr>
          <w:rFonts w:ascii="Times New Roman" w:hAnsi="Times New Roman" w:cs="Times New Roman"/>
          <w:sz w:val="28"/>
          <w:szCs w:val="28"/>
          <w:lang w:eastAsia="en-US"/>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CE2BB5" w:rsidRDefault="007F6AD9">
      <w:pPr>
        <w:spacing w:after="0" w:line="276" w:lineRule="auto"/>
        <w:ind w:firstLine="709"/>
        <w:jc w:val="both"/>
      </w:pPr>
      <w:r>
        <w:rPr>
          <w:rFonts w:ascii="Times New Roman" w:hAnsi="Times New Roman" w:cs="Times New Roman"/>
          <w:sz w:val="28"/>
          <w:szCs w:val="28"/>
          <w:lang w:eastAsia="en-US"/>
        </w:rPr>
        <w:t>Планирование анализа воспитательной работы включается в календарный план воспитательной работы.</w:t>
      </w:r>
    </w:p>
    <w:p w:rsidR="00CE2BB5" w:rsidRDefault="007F6AD9">
      <w:pPr>
        <w:spacing w:after="0" w:line="276" w:lineRule="auto"/>
        <w:ind w:firstLine="709"/>
        <w:jc w:val="both"/>
      </w:pPr>
      <w:proofErr w:type="gramStart"/>
      <w:r>
        <w:rPr>
          <w:rFonts w:ascii="Times New Roman" w:hAnsi="Times New Roman" w:cs="Times New Roman"/>
          <w:sz w:val="28"/>
          <w:szCs w:val="28"/>
          <w:lang w:eastAsia="en-US"/>
        </w:rPr>
        <w:t xml:space="preserve">Анализ </w:t>
      </w:r>
      <w:r w:rsidR="00905221">
        <w:rPr>
          <w:rFonts w:ascii="Times New Roman" w:hAnsi="Times New Roman" w:cs="Times New Roman"/>
          <w:sz w:val="28"/>
          <w:szCs w:val="28"/>
          <w:lang w:eastAsia="en-US"/>
        </w:rPr>
        <w:t xml:space="preserve">проводится совместно с </w:t>
      </w:r>
      <w:r>
        <w:rPr>
          <w:rFonts w:ascii="Times New Roman" w:hAnsi="Times New Roman" w:cs="Times New Roman"/>
          <w:sz w:val="28"/>
          <w:szCs w:val="28"/>
          <w:lang w:eastAsia="en-US"/>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rsidR="00CE2BB5" w:rsidRDefault="007F6AD9">
      <w:pPr>
        <w:spacing w:after="0" w:line="276" w:lineRule="auto"/>
        <w:ind w:firstLine="709"/>
        <w:jc w:val="both"/>
      </w:pPr>
      <w:r>
        <w:rPr>
          <w:rFonts w:ascii="Times New Roman" w:hAnsi="Times New Roman" w:cs="Times New Roman"/>
          <w:sz w:val="28"/>
          <w:szCs w:val="28"/>
          <w:lang w:eastAsia="en-US"/>
        </w:rPr>
        <w:t>Основное внимание сосредотачивается на вопросах, связанных с качеством:</w:t>
      </w:r>
    </w:p>
    <w:p w:rsidR="00CE2BB5" w:rsidRDefault="007F6AD9">
      <w:pPr>
        <w:spacing w:after="0" w:line="276" w:lineRule="auto"/>
        <w:ind w:firstLine="709"/>
        <w:jc w:val="both"/>
      </w:pPr>
      <w:r>
        <w:rPr>
          <w:rFonts w:ascii="Times New Roman" w:hAnsi="Times New Roman" w:cs="Times New Roman"/>
          <w:sz w:val="28"/>
          <w:szCs w:val="28"/>
          <w:lang w:eastAsia="en-US"/>
        </w:rPr>
        <w:t>реализации программы воспитательной работы в лагере в целом;</w:t>
      </w:r>
    </w:p>
    <w:p w:rsidR="00CE2BB5" w:rsidRDefault="007F6AD9">
      <w:pPr>
        <w:spacing w:after="0" w:line="276" w:lineRule="auto"/>
        <w:ind w:firstLine="709"/>
        <w:jc w:val="both"/>
      </w:pPr>
      <w:r>
        <w:rPr>
          <w:rFonts w:ascii="Times New Roman" w:hAnsi="Times New Roman" w:cs="Times New Roman"/>
          <w:sz w:val="28"/>
          <w:szCs w:val="28"/>
          <w:lang w:eastAsia="en-US"/>
        </w:rPr>
        <w:t>работы конкретных структурных звеньев лагеря (отрядов, органов самоуправления, кружков и секций);</w:t>
      </w:r>
    </w:p>
    <w:p w:rsidR="00CE2BB5" w:rsidRDefault="007F6AD9">
      <w:pPr>
        <w:spacing w:after="0" w:line="276" w:lineRule="auto"/>
        <w:ind w:firstLine="709"/>
        <w:jc w:val="both"/>
      </w:pPr>
      <w:r>
        <w:rPr>
          <w:rFonts w:ascii="Times New Roman" w:hAnsi="Times New Roman" w:cs="Times New Roman"/>
          <w:sz w:val="28"/>
          <w:szCs w:val="28"/>
          <w:lang w:eastAsia="en-US"/>
        </w:rPr>
        <w:t xml:space="preserve">деятельности педагогического коллектива; </w:t>
      </w:r>
    </w:p>
    <w:p w:rsidR="00CE2BB5" w:rsidRDefault="007F6AD9">
      <w:pPr>
        <w:spacing w:after="0" w:line="276" w:lineRule="auto"/>
        <w:ind w:firstLine="709"/>
        <w:jc w:val="both"/>
      </w:pPr>
      <w:r>
        <w:rPr>
          <w:rFonts w:ascii="Times New Roman" w:hAnsi="Times New Roman" w:cs="Times New Roman"/>
          <w:sz w:val="28"/>
          <w:szCs w:val="28"/>
          <w:lang w:eastAsia="en-US"/>
        </w:rPr>
        <w:t xml:space="preserve">работы с родителями; </w:t>
      </w:r>
    </w:p>
    <w:p w:rsidR="00CE2BB5" w:rsidRDefault="007F6AD9">
      <w:pPr>
        <w:spacing w:after="0" w:line="276" w:lineRule="auto"/>
        <w:ind w:firstLine="709"/>
        <w:jc w:val="both"/>
      </w:pPr>
      <w:r>
        <w:rPr>
          <w:rFonts w:ascii="Times New Roman" w:hAnsi="Times New Roman" w:cs="Times New Roman"/>
          <w:sz w:val="28"/>
          <w:szCs w:val="28"/>
          <w:lang w:eastAsia="en-US"/>
        </w:rPr>
        <w:t>работы с партнерами.</w:t>
      </w:r>
    </w:p>
    <w:p w:rsidR="00CE2BB5" w:rsidRDefault="007F6AD9">
      <w:pPr>
        <w:spacing w:after="0" w:line="276" w:lineRule="auto"/>
        <w:ind w:firstLine="709"/>
        <w:jc w:val="both"/>
      </w:pPr>
      <w:r>
        <w:rPr>
          <w:rFonts w:ascii="Times New Roman" w:hAnsi="Times New Roman" w:cs="Times New Roman"/>
          <w:sz w:val="28"/>
          <w:szCs w:val="28"/>
          <w:lang w:eastAsia="en-US"/>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Pr>
          <w:rFonts w:ascii="Times New Roman" w:hAnsi="Times New Roman" w:cs="Times New Roman"/>
          <w:sz w:val="28"/>
          <w:szCs w:val="28"/>
          <w:lang w:eastAsia="en-US"/>
        </w:rPr>
        <w:t>валидность</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адаптированность</w:t>
      </w:r>
      <w:proofErr w:type="spellEnd"/>
      <w:r>
        <w:rPr>
          <w:rFonts w:ascii="Times New Roman" w:hAnsi="Times New Roman" w:cs="Times New Roman"/>
          <w:sz w:val="28"/>
          <w:szCs w:val="28"/>
          <w:lang w:eastAsia="en-US"/>
        </w:rPr>
        <w:t xml:space="preserve"> для определённого возраста и индивидуальных особенностей детей.</w:t>
      </w:r>
    </w:p>
    <w:p w:rsidR="00CE2BB5" w:rsidRDefault="007F6AD9">
      <w:pPr>
        <w:spacing w:after="0" w:line="276" w:lineRule="auto"/>
        <w:ind w:firstLine="709"/>
        <w:jc w:val="both"/>
      </w:pPr>
      <w:r>
        <w:rPr>
          <w:rFonts w:ascii="Times New Roman" w:hAnsi="Times New Roman" w:cs="Times New Roman"/>
          <w:sz w:val="28"/>
          <w:szCs w:val="28"/>
          <w:lang w:eastAsia="en-US"/>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CE2BB5" w:rsidRDefault="007F6AD9">
      <w:pPr>
        <w:spacing w:after="0" w:line="276" w:lineRule="auto"/>
        <w:ind w:firstLine="709"/>
        <w:jc w:val="both"/>
      </w:pPr>
      <w:r>
        <w:rPr>
          <w:rFonts w:ascii="Times New Roman" w:hAnsi="Times New Roman" w:cs="Times New Roman"/>
          <w:sz w:val="28"/>
          <w:szCs w:val="28"/>
          <w:lang w:eastAsia="en-US"/>
        </w:rP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rsidR="00CE2BB5" w:rsidRDefault="007F6AD9">
      <w:pPr>
        <w:spacing w:after="0" w:line="276" w:lineRule="auto"/>
        <w:ind w:firstLine="709"/>
        <w:jc w:val="both"/>
      </w:pPr>
      <w:r>
        <w:rPr>
          <w:rFonts w:ascii="Times New Roman" w:hAnsi="Times New Roman" w:cs="Times New Roman"/>
          <w:b/>
          <w:sz w:val="28"/>
          <w:szCs w:val="28"/>
          <w:lang w:eastAsia="en-US"/>
        </w:rPr>
        <w:t>24. Инвариантные общие содержательные модули</w:t>
      </w:r>
    </w:p>
    <w:p w:rsidR="00CE2BB5" w:rsidRDefault="007F6AD9">
      <w:pPr>
        <w:spacing w:after="0" w:line="276" w:lineRule="auto"/>
        <w:ind w:firstLine="709"/>
        <w:jc w:val="both"/>
      </w:pPr>
      <w:r>
        <w:rPr>
          <w:rFonts w:ascii="Times New Roman" w:hAnsi="Times New Roman" w:cs="Times New Roman"/>
          <w:b/>
          <w:sz w:val="28"/>
          <w:szCs w:val="28"/>
          <w:lang w:eastAsia="en-US"/>
        </w:rPr>
        <w:t>24.1. МОДУЛЬ «Спортивно-оздоровительная работа»</w:t>
      </w:r>
    </w:p>
    <w:p w:rsidR="00CE2BB5" w:rsidRDefault="007F6AD9">
      <w:pPr>
        <w:spacing w:after="0" w:line="276" w:lineRule="auto"/>
        <w:ind w:firstLine="709"/>
        <w:jc w:val="both"/>
      </w:pPr>
      <w:r>
        <w:rPr>
          <w:rFonts w:ascii="Times New Roman" w:hAnsi="Times New Roman" w:cs="Times New Roman"/>
          <w:sz w:val="28"/>
          <w:szCs w:val="28"/>
          <w:lang w:eastAsia="en-US"/>
        </w:rPr>
        <w:t xml:space="preserve">Спортивно-оздоровительная работа в организации отдыха детей и их оздоровления включает в себя: </w:t>
      </w:r>
    </w:p>
    <w:p w:rsidR="00CE2BB5" w:rsidRDefault="007F6AD9">
      <w:pPr>
        <w:spacing w:after="0" w:line="276" w:lineRule="auto"/>
        <w:ind w:firstLine="709"/>
        <w:jc w:val="both"/>
      </w:pPr>
      <w:r>
        <w:rPr>
          <w:rFonts w:ascii="Times New Roman" w:hAnsi="Times New Roman" w:cs="Times New Roman"/>
          <w:sz w:val="28"/>
          <w:szCs w:val="28"/>
          <w:lang w:eastAsia="en-US"/>
        </w:rPr>
        <w:t xml:space="preserve">организацию оптимального режима дня; </w:t>
      </w:r>
    </w:p>
    <w:p w:rsidR="00CE2BB5" w:rsidRDefault="007F6AD9">
      <w:pPr>
        <w:spacing w:after="0" w:line="276" w:lineRule="auto"/>
        <w:ind w:firstLine="709"/>
        <w:jc w:val="both"/>
      </w:pPr>
      <w:r>
        <w:rPr>
          <w:rFonts w:ascii="Times New Roman" w:hAnsi="Times New Roman" w:cs="Times New Roman"/>
          <w:sz w:val="28"/>
          <w:szCs w:val="28"/>
          <w:lang w:eastAsia="en-US"/>
        </w:rPr>
        <w:t xml:space="preserve">расчет двигательной активности; </w:t>
      </w:r>
    </w:p>
    <w:p w:rsidR="00CE2BB5" w:rsidRDefault="007F6AD9">
      <w:pPr>
        <w:spacing w:after="0" w:line="276" w:lineRule="auto"/>
        <w:ind w:firstLine="709"/>
        <w:jc w:val="both"/>
      </w:pPr>
      <w:r>
        <w:rPr>
          <w:rFonts w:ascii="Times New Roman" w:hAnsi="Times New Roman" w:cs="Times New Roman"/>
          <w:sz w:val="28"/>
          <w:szCs w:val="28"/>
          <w:lang w:eastAsia="en-US"/>
        </w:rPr>
        <w:t xml:space="preserve">обеспечение рационального питания; </w:t>
      </w:r>
    </w:p>
    <w:p w:rsidR="00CE2BB5" w:rsidRDefault="007F6AD9">
      <w:pPr>
        <w:spacing w:after="0" w:line="276" w:lineRule="auto"/>
        <w:ind w:firstLine="709"/>
        <w:jc w:val="both"/>
      </w:pPr>
      <w:r>
        <w:rPr>
          <w:rFonts w:ascii="Times New Roman" w:hAnsi="Times New Roman" w:cs="Times New Roman"/>
          <w:sz w:val="28"/>
          <w:szCs w:val="28"/>
          <w:lang w:eastAsia="en-US"/>
        </w:rPr>
        <w:t xml:space="preserve">физическое воспитание. </w:t>
      </w:r>
    </w:p>
    <w:p w:rsidR="00CE2BB5" w:rsidRDefault="007F6AD9">
      <w:pPr>
        <w:spacing w:after="0" w:line="276" w:lineRule="auto"/>
        <w:ind w:firstLine="709"/>
        <w:jc w:val="both"/>
      </w:pPr>
      <w:r>
        <w:rPr>
          <w:rFonts w:ascii="Times New Roman" w:hAnsi="Times New Roman" w:cs="Times New Roman"/>
          <w:sz w:val="28"/>
          <w:szCs w:val="28"/>
          <w:lang w:eastAsia="en-US"/>
        </w:rPr>
        <w:lastRenderedPageBreak/>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CE2BB5" w:rsidRDefault="007F6AD9">
      <w:pPr>
        <w:spacing w:after="0" w:line="276" w:lineRule="auto"/>
        <w:ind w:firstLine="709"/>
        <w:jc w:val="both"/>
      </w:pPr>
      <w:r>
        <w:rPr>
          <w:rFonts w:ascii="Times New Roman" w:hAnsi="Times New Roman" w:cs="Times New Roman"/>
          <w:sz w:val="28"/>
          <w:szCs w:val="28"/>
          <w:lang w:eastAsia="en-US"/>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CE2BB5" w:rsidRDefault="007F6AD9">
      <w:pPr>
        <w:spacing w:after="0" w:line="276" w:lineRule="auto"/>
        <w:ind w:firstLine="709"/>
        <w:jc w:val="both"/>
      </w:pPr>
      <w:r>
        <w:rPr>
          <w:rFonts w:ascii="Times New Roman" w:hAnsi="Times New Roman" w:cs="Times New Roman"/>
          <w:sz w:val="28"/>
          <w:szCs w:val="28"/>
          <w:lang w:eastAsia="en-US"/>
        </w:rPr>
        <w:t>Физическое воспитание представляет собой:</w:t>
      </w:r>
    </w:p>
    <w:p w:rsidR="00CE2BB5" w:rsidRDefault="007F6AD9">
      <w:pPr>
        <w:spacing w:after="0" w:line="276" w:lineRule="auto"/>
        <w:ind w:firstLine="709"/>
        <w:jc w:val="both"/>
      </w:pPr>
      <w:r>
        <w:rPr>
          <w:rFonts w:ascii="Times New Roman" w:hAnsi="Times New Roman" w:cs="Times New Roman"/>
          <w:sz w:val="28"/>
          <w:szCs w:val="28"/>
          <w:lang w:eastAsia="en-US"/>
        </w:rPr>
        <w:t>физкультурно-оздоровительные занятия, которые проводятся с детьми по графику, максимально на открытых площадках;</w:t>
      </w:r>
    </w:p>
    <w:p w:rsidR="00CE2BB5" w:rsidRDefault="007F6AD9">
      <w:pPr>
        <w:spacing w:after="0" w:line="276" w:lineRule="auto"/>
        <w:ind w:firstLine="709"/>
        <w:jc w:val="both"/>
      </w:pPr>
      <w:r>
        <w:rPr>
          <w:rFonts w:ascii="Times New Roman" w:hAnsi="Times New Roman" w:cs="Times New Roman"/>
          <w:sz w:val="28"/>
          <w:szCs w:val="28"/>
          <w:lang w:eastAsia="en-US"/>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rsidR="00CE2BB5" w:rsidRDefault="007F6AD9">
      <w:pPr>
        <w:spacing w:after="0" w:line="276" w:lineRule="auto"/>
        <w:ind w:firstLine="709"/>
        <w:jc w:val="both"/>
      </w:pPr>
      <w:proofErr w:type="gramStart"/>
      <w:r>
        <w:rPr>
          <w:rFonts w:ascii="Times New Roman" w:hAnsi="Times New Roman" w:cs="Times New Roman"/>
          <w:sz w:val="28"/>
          <w:szCs w:val="28"/>
          <w:lang w:eastAsia="en-US"/>
        </w:rPr>
        <w:t>различные виды гимнастик, утренняя вариативная зарядка (спортивная, танцевальная, дыхательная, беговая, игровая);</w:t>
      </w:r>
      <w:proofErr w:type="gramEnd"/>
    </w:p>
    <w:p w:rsidR="00CE2BB5" w:rsidRDefault="007F6AD9">
      <w:pPr>
        <w:spacing w:after="0" w:line="276" w:lineRule="auto"/>
        <w:ind w:firstLine="709"/>
        <w:jc w:val="both"/>
      </w:pPr>
      <w:r>
        <w:rPr>
          <w:rFonts w:ascii="Times New Roman" w:hAnsi="Times New Roman" w:cs="Times New Roman"/>
          <w:sz w:val="28"/>
          <w:szCs w:val="28"/>
          <w:lang w:eastAsia="en-US"/>
        </w:rPr>
        <w:t>динамические паузы в организации образовательной деятельности и режимных моментов;</w:t>
      </w:r>
    </w:p>
    <w:p w:rsidR="00CE2BB5" w:rsidRDefault="007F6AD9">
      <w:pPr>
        <w:spacing w:after="0" w:line="276" w:lineRule="auto"/>
        <w:ind w:firstLine="709"/>
        <w:jc w:val="both"/>
      </w:pPr>
      <w:r>
        <w:rPr>
          <w:rFonts w:ascii="Times New Roman" w:hAnsi="Times New Roman" w:cs="Times New Roman"/>
          <w:sz w:val="28"/>
          <w:szCs w:val="28"/>
          <w:lang w:eastAsia="en-US"/>
        </w:rPr>
        <w:t>спортивно-массовые мероприятия, предполагающие спартакиады, спортивные соревнования, праздники, викторины, конкурсы.</w:t>
      </w:r>
    </w:p>
    <w:p w:rsidR="00CE2BB5" w:rsidRDefault="007F6AD9">
      <w:pPr>
        <w:spacing w:after="0" w:line="276" w:lineRule="auto"/>
        <w:ind w:firstLine="709"/>
        <w:jc w:val="both"/>
      </w:pPr>
      <w:r>
        <w:rPr>
          <w:rFonts w:ascii="Times New Roman" w:hAnsi="Times New Roman" w:cs="Times New Roman"/>
          <w:sz w:val="28"/>
          <w:szCs w:val="28"/>
          <w:lang w:eastAsia="en-US"/>
        </w:rPr>
        <w:t>При любой возможности физкультурные занятия проводятся на свежем воздухе.</w:t>
      </w:r>
    </w:p>
    <w:p w:rsidR="00CE2BB5" w:rsidRDefault="007F6AD9">
      <w:pPr>
        <w:spacing w:after="0" w:line="276" w:lineRule="auto"/>
        <w:ind w:firstLine="709"/>
        <w:jc w:val="both"/>
      </w:pPr>
      <w:r>
        <w:rPr>
          <w:rFonts w:ascii="Times New Roman" w:hAnsi="Times New Roman" w:cs="Times New Roman"/>
          <w:sz w:val="28"/>
          <w:szCs w:val="28"/>
          <w:lang w:eastAsia="en-US"/>
        </w:rPr>
        <w:t>Оздоровительная деятельность предполагает организацию лечебно-профилактической работы, которая включает в себя следующие направления:</w:t>
      </w:r>
    </w:p>
    <w:p w:rsidR="00CE2BB5" w:rsidRDefault="007F6AD9">
      <w:pPr>
        <w:spacing w:after="0" w:line="276" w:lineRule="auto"/>
        <w:ind w:firstLine="709"/>
        <w:jc w:val="both"/>
      </w:pPr>
      <w:r>
        <w:rPr>
          <w:rFonts w:ascii="Times New Roman" w:hAnsi="Times New Roman" w:cs="Times New Roman"/>
          <w:sz w:val="28"/>
          <w:szCs w:val="28"/>
          <w:lang w:eastAsia="en-US"/>
        </w:rPr>
        <w:t xml:space="preserve">мониторинг здоровья детей; </w:t>
      </w:r>
    </w:p>
    <w:p w:rsidR="00CE2BB5" w:rsidRDefault="007F6AD9">
      <w:pPr>
        <w:spacing w:after="0" w:line="276" w:lineRule="auto"/>
        <w:ind w:firstLine="709"/>
        <w:jc w:val="both"/>
      </w:pPr>
      <w:r>
        <w:rPr>
          <w:rFonts w:ascii="Times New Roman" w:hAnsi="Times New Roman" w:cs="Times New Roman"/>
          <w:sz w:val="28"/>
          <w:szCs w:val="28"/>
          <w:lang w:eastAsia="en-US"/>
        </w:rPr>
        <w:t xml:space="preserve">лечебная работа: медицинский осмотр (въезд, выезд), амбулаторный прием, оказание неотложной медицинской помощи в условиях изолятора, продолжение лечения детей, находящихся на базисной терапии и прочее; </w:t>
      </w:r>
    </w:p>
    <w:p w:rsidR="00CE2BB5" w:rsidRDefault="007F6AD9">
      <w:pPr>
        <w:spacing w:after="0" w:line="276" w:lineRule="auto"/>
        <w:ind w:firstLine="709"/>
        <w:jc w:val="both"/>
      </w:pPr>
      <w:r>
        <w:rPr>
          <w:rFonts w:ascii="Times New Roman" w:hAnsi="Times New Roman" w:cs="Times New Roman"/>
          <w:sz w:val="28"/>
          <w:szCs w:val="28"/>
          <w:lang w:eastAsia="en-US"/>
        </w:rPr>
        <w:t>организация медицинских консультаций профильными специалистами по показаниям;</w:t>
      </w:r>
    </w:p>
    <w:p w:rsidR="00CE2BB5" w:rsidRDefault="007F6AD9">
      <w:pPr>
        <w:spacing w:after="0" w:line="276" w:lineRule="auto"/>
        <w:ind w:firstLine="709"/>
        <w:jc w:val="both"/>
      </w:pPr>
      <w:r>
        <w:rPr>
          <w:rFonts w:ascii="Times New Roman" w:hAnsi="Times New Roman" w:cs="Times New Roman"/>
          <w:sz w:val="28"/>
          <w:szCs w:val="28"/>
          <w:lang w:eastAsia="en-US"/>
        </w:rP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rsidR="00CE2BB5" w:rsidRDefault="007F6AD9">
      <w:pPr>
        <w:spacing w:after="0" w:line="276" w:lineRule="auto"/>
        <w:ind w:firstLine="709"/>
        <w:jc w:val="both"/>
      </w:pPr>
      <w:r>
        <w:rPr>
          <w:rFonts w:ascii="Times New Roman" w:hAnsi="Times New Roman" w:cs="Times New Roman"/>
          <w:sz w:val="28"/>
          <w:szCs w:val="28"/>
          <w:lang w:eastAsia="en-US"/>
        </w:rPr>
        <w:t>оздоровительные процедуры;</w:t>
      </w:r>
    </w:p>
    <w:p w:rsidR="00CE2BB5" w:rsidRDefault="007F6AD9">
      <w:pPr>
        <w:spacing w:after="0" w:line="276" w:lineRule="auto"/>
        <w:ind w:firstLine="709"/>
        <w:jc w:val="both"/>
      </w:pPr>
      <w:r>
        <w:rPr>
          <w:rFonts w:ascii="Times New Roman" w:hAnsi="Times New Roman" w:cs="Times New Roman"/>
          <w:sz w:val="28"/>
          <w:szCs w:val="28"/>
          <w:lang w:eastAsia="en-US"/>
        </w:rPr>
        <w:lastRenderedPageBreak/>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 просмотр мультипликационного сериала «</w:t>
      </w:r>
      <w:proofErr w:type="spellStart"/>
      <w:r>
        <w:rPr>
          <w:rFonts w:ascii="Times New Roman" w:hAnsi="Times New Roman" w:cs="Times New Roman"/>
          <w:sz w:val="28"/>
          <w:szCs w:val="28"/>
          <w:lang w:eastAsia="en-US"/>
        </w:rPr>
        <w:t>Смешарики</w:t>
      </w:r>
      <w:proofErr w:type="spellEnd"/>
      <w:r>
        <w:rPr>
          <w:rFonts w:ascii="Times New Roman" w:hAnsi="Times New Roman" w:cs="Times New Roman"/>
          <w:sz w:val="28"/>
          <w:szCs w:val="28"/>
          <w:lang w:eastAsia="en-US"/>
        </w:rPr>
        <w:t xml:space="preserve">: Азбука здоровья» о здоровом образе жизни; </w:t>
      </w:r>
    </w:p>
    <w:p w:rsidR="00CE2BB5" w:rsidRDefault="007F6AD9">
      <w:pPr>
        <w:spacing w:after="0" w:line="276" w:lineRule="auto"/>
        <w:ind w:firstLine="709"/>
        <w:jc w:val="both"/>
      </w:pPr>
      <w:r>
        <w:rPr>
          <w:rFonts w:ascii="Times New Roman" w:hAnsi="Times New Roman" w:cs="Times New Roman"/>
          <w:sz w:val="28"/>
          <w:szCs w:val="28"/>
          <w:lang w:eastAsia="en-US"/>
        </w:rPr>
        <w:t xml:space="preserve">другие направления: </w:t>
      </w:r>
      <w:proofErr w:type="spellStart"/>
      <w:r>
        <w:rPr>
          <w:rFonts w:ascii="Times New Roman" w:hAnsi="Times New Roman" w:cs="Times New Roman"/>
          <w:sz w:val="28"/>
          <w:szCs w:val="28"/>
          <w:lang w:eastAsia="en-US"/>
        </w:rPr>
        <w:t>фитопрофилактика</w:t>
      </w:r>
      <w:proofErr w:type="spellEnd"/>
      <w:r>
        <w:rPr>
          <w:rFonts w:ascii="Times New Roman" w:hAnsi="Times New Roman" w:cs="Times New Roman"/>
          <w:sz w:val="28"/>
          <w:szCs w:val="28"/>
          <w:lang w:eastAsia="en-US"/>
        </w:rPr>
        <w:t>, витаминизация, кислородный коктейль, полоскание полости рта и горла минеральной водой, иная профилактическая работа, контроль питания, условий проживания, питьевого режима.</w:t>
      </w:r>
    </w:p>
    <w:p w:rsidR="00CE2BB5" w:rsidRDefault="007F6AD9">
      <w:pPr>
        <w:spacing w:after="0" w:line="276" w:lineRule="auto"/>
        <w:ind w:firstLine="709"/>
        <w:jc w:val="both"/>
      </w:pPr>
      <w:r>
        <w:rPr>
          <w:rFonts w:ascii="Times New Roman" w:hAnsi="Times New Roman" w:cs="Times New Roman"/>
          <w:sz w:val="28"/>
          <w:szCs w:val="28"/>
          <w:lang w:eastAsia="en-US"/>
        </w:rPr>
        <w:t>Физкультурно-оздоровительная работа строится во взаимодействии с медицинской службой, с учетом возраста детей и показателей здоровья.</w:t>
      </w:r>
    </w:p>
    <w:p w:rsidR="00CE2BB5" w:rsidRDefault="007F6AD9">
      <w:pPr>
        <w:spacing w:after="0" w:line="276" w:lineRule="auto"/>
        <w:ind w:firstLine="709"/>
        <w:jc w:val="both"/>
      </w:pPr>
      <w:r>
        <w:rPr>
          <w:rFonts w:ascii="Times New Roman" w:hAnsi="Times New Roman" w:cs="Times New Roman"/>
          <w:b/>
          <w:sz w:val="28"/>
          <w:szCs w:val="28"/>
          <w:lang w:eastAsia="en-US"/>
        </w:rPr>
        <w:t>24.2. МОДУЛЬ «Психолого-педагогическое сопровождение»</w:t>
      </w:r>
    </w:p>
    <w:p w:rsidR="00CE2BB5" w:rsidRDefault="007F6AD9">
      <w:pPr>
        <w:spacing w:after="0" w:line="276" w:lineRule="auto"/>
        <w:ind w:firstLine="709"/>
        <w:jc w:val="both"/>
      </w:pPr>
      <w:r>
        <w:rPr>
          <w:rFonts w:ascii="Times New Roman" w:hAnsi="Times New Roman" w:cs="Times New Roman"/>
          <w:sz w:val="28"/>
          <w:szCs w:val="28"/>
          <w:lang w:eastAsia="en-US"/>
        </w:rPr>
        <w:t>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w:t>
      </w:r>
    </w:p>
    <w:p w:rsidR="00CE2BB5" w:rsidRDefault="007F6AD9">
      <w:pPr>
        <w:spacing w:after="0" w:line="276" w:lineRule="auto"/>
        <w:ind w:firstLine="709"/>
        <w:jc w:val="both"/>
      </w:pPr>
      <w:r>
        <w:rPr>
          <w:rFonts w:ascii="Times New Roman" w:hAnsi="Times New Roman" w:cs="Times New Roman"/>
          <w:sz w:val="28"/>
          <w:szCs w:val="28"/>
          <w:lang w:eastAsia="en-US"/>
        </w:rPr>
        <w:t>принцип индивидуального подхода к ребенку любого возраста на основе безоговорочного признания его уникальности и ценности;</w:t>
      </w:r>
    </w:p>
    <w:p w:rsidR="00CE2BB5" w:rsidRDefault="007F6AD9">
      <w:pPr>
        <w:spacing w:after="0" w:line="276" w:lineRule="auto"/>
        <w:ind w:firstLine="709"/>
        <w:jc w:val="both"/>
      </w:pPr>
      <w:r>
        <w:rPr>
          <w:rFonts w:ascii="Times New Roman" w:hAnsi="Times New Roman" w:cs="Times New Roman"/>
          <w:sz w:val="28"/>
          <w:szCs w:val="28"/>
          <w:lang w:eastAsia="en-US"/>
        </w:rPr>
        <w:t xml:space="preserve">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w:t>
      </w:r>
      <w:proofErr w:type="gramStart"/>
      <w:r>
        <w:rPr>
          <w:rFonts w:ascii="Times New Roman" w:hAnsi="Times New Roman" w:cs="Times New Roman"/>
          <w:sz w:val="28"/>
          <w:szCs w:val="28"/>
          <w:lang w:eastAsia="en-US"/>
        </w:rPr>
        <w:t>обратившегося</w:t>
      </w:r>
      <w:proofErr w:type="gramEnd"/>
      <w:r>
        <w:rPr>
          <w:rFonts w:ascii="Times New Roman" w:hAnsi="Times New Roman" w:cs="Times New Roman"/>
          <w:sz w:val="28"/>
          <w:szCs w:val="28"/>
          <w:lang w:eastAsia="en-US"/>
        </w:rPr>
        <w:t>);</w:t>
      </w:r>
    </w:p>
    <w:p w:rsidR="00CE2BB5" w:rsidRDefault="007F6AD9">
      <w:pPr>
        <w:spacing w:after="0" w:line="276" w:lineRule="auto"/>
        <w:ind w:firstLine="709"/>
        <w:jc w:val="both"/>
      </w:pPr>
      <w:r>
        <w:rPr>
          <w:rFonts w:ascii="Times New Roman" w:hAnsi="Times New Roman" w:cs="Times New Roman"/>
          <w:sz w:val="28"/>
          <w:szCs w:val="28"/>
          <w:lang w:eastAsia="en-US"/>
        </w:rPr>
        <w:t>принцип компетентности (психолог несет ответственность за выбор методов);</w:t>
      </w:r>
    </w:p>
    <w:p w:rsidR="00CE2BB5" w:rsidRDefault="007F6AD9">
      <w:pPr>
        <w:spacing w:after="0" w:line="276" w:lineRule="auto"/>
        <w:ind w:firstLine="709"/>
        <w:jc w:val="both"/>
      </w:pPr>
      <w:r>
        <w:rPr>
          <w:rFonts w:ascii="Times New Roman" w:hAnsi="Times New Roman" w:cs="Times New Roman"/>
          <w:sz w:val="28"/>
          <w:szCs w:val="28"/>
          <w:lang w:eastAsia="en-US"/>
        </w:rPr>
        <w:t>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rsidR="00CE2BB5" w:rsidRDefault="007F6AD9">
      <w:pPr>
        <w:spacing w:after="0" w:line="276" w:lineRule="auto"/>
        <w:ind w:firstLine="709"/>
        <w:jc w:val="both"/>
      </w:pPr>
      <w:r>
        <w:rPr>
          <w:rFonts w:ascii="Times New Roman" w:hAnsi="Times New Roman" w:cs="Times New Roman"/>
          <w:sz w:val="28"/>
          <w:szCs w:val="28"/>
          <w:lang w:eastAsia="en-US"/>
        </w:rPr>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CE2BB5" w:rsidRDefault="007F6AD9">
      <w:pPr>
        <w:spacing w:after="0" w:line="276" w:lineRule="auto"/>
        <w:ind w:firstLine="709"/>
        <w:jc w:val="both"/>
      </w:pPr>
      <w:r>
        <w:rPr>
          <w:rFonts w:ascii="Times New Roman" w:hAnsi="Times New Roman" w:cs="Times New Roman"/>
          <w:sz w:val="28"/>
          <w:szCs w:val="28"/>
          <w:lang w:eastAsia="en-US"/>
        </w:rP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rsidR="00CE2BB5" w:rsidRDefault="007F6AD9">
      <w:pPr>
        <w:spacing w:after="0" w:line="276" w:lineRule="auto"/>
        <w:ind w:firstLine="709"/>
        <w:jc w:val="both"/>
      </w:pPr>
      <w:r>
        <w:rPr>
          <w:rFonts w:ascii="Times New Roman" w:hAnsi="Times New Roman" w:cs="Times New Roman"/>
          <w:sz w:val="28"/>
          <w:szCs w:val="28"/>
          <w:lang w:eastAsia="en-US"/>
        </w:rP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CE2BB5" w:rsidRDefault="007F6AD9">
      <w:pPr>
        <w:spacing w:after="0" w:line="276" w:lineRule="auto"/>
        <w:ind w:firstLine="709"/>
        <w:jc w:val="both"/>
      </w:pPr>
      <w:r>
        <w:rPr>
          <w:rFonts w:ascii="Times New Roman" w:hAnsi="Times New Roman" w:cs="Times New Roman"/>
          <w:sz w:val="28"/>
          <w:szCs w:val="28"/>
          <w:lang w:eastAsia="en-US"/>
        </w:rPr>
        <w:t xml:space="preserve">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rsidR="00CE2BB5" w:rsidRDefault="007F6AD9">
      <w:pPr>
        <w:spacing w:after="0" w:line="276" w:lineRule="auto"/>
        <w:ind w:firstLine="709"/>
        <w:jc w:val="both"/>
      </w:pPr>
      <w:r>
        <w:rPr>
          <w:rFonts w:ascii="Times New Roman" w:hAnsi="Times New Roman" w:cs="Times New Roman"/>
          <w:sz w:val="28"/>
          <w:szCs w:val="28"/>
          <w:lang w:eastAsia="en-US"/>
        </w:rPr>
        <w:lastRenderedPageBreak/>
        <w:t>Данные принципы согласуются с профессиональными стандартами, принятыми в работе психологов в международном сообществе.</w:t>
      </w:r>
    </w:p>
    <w:p w:rsidR="00CE2BB5" w:rsidRDefault="007F6AD9">
      <w:pPr>
        <w:spacing w:after="0" w:line="276" w:lineRule="auto"/>
        <w:ind w:firstLine="709"/>
        <w:jc w:val="both"/>
      </w:pPr>
      <w:proofErr w:type="gramStart"/>
      <w:r>
        <w:rPr>
          <w:rFonts w:ascii="Times New Roman" w:hAnsi="Times New Roman" w:cs="Times New Roman"/>
          <w:sz w:val="28"/>
          <w:szCs w:val="28"/>
          <w:lang w:eastAsia="en-US"/>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roofErr w:type="gramEnd"/>
    </w:p>
    <w:p w:rsidR="00CE2BB5" w:rsidRDefault="007F6AD9">
      <w:pPr>
        <w:spacing w:after="0" w:line="276" w:lineRule="auto"/>
        <w:ind w:firstLine="709"/>
        <w:jc w:val="both"/>
      </w:pPr>
      <w:r>
        <w:rPr>
          <w:rFonts w:ascii="Times New Roman" w:hAnsi="Times New Roman" w:cs="Times New Roman"/>
          <w:sz w:val="28"/>
          <w:szCs w:val="28"/>
          <w:lang w:eastAsia="en-US"/>
        </w:rPr>
        <w:t>Формы сопровождения: консультирование; диагностика; коррекционно-развивающая работа; профилактика; просвещение; экспертиза.</w:t>
      </w:r>
    </w:p>
    <w:p w:rsidR="00CE2BB5" w:rsidRDefault="00CE2BB5">
      <w:pPr>
        <w:spacing w:after="0" w:line="276" w:lineRule="auto"/>
        <w:ind w:firstLine="709"/>
        <w:jc w:val="both"/>
        <w:rPr>
          <w:rFonts w:ascii="Times New Roman" w:hAnsi="Times New Roman" w:cs="Times New Roman"/>
          <w:b/>
          <w:sz w:val="28"/>
          <w:szCs w:val="28"/>
          <w:highlight w:val="yellow"/>
          <w:lang w:eastAsia="en-US"/>
        </w:rPr>
      </w:pPr>
    </w:p>
    <w:p w:rsidR="00CE2BB5" w:rsidRDefault="007F6AD9">
      <w:pPr>
        <w:spacing w:after="0" w:line="276" w:lineRule="auto"/>
        <w:ind w:firstLine="709"/>
        <w:jc w:val="both"/>
      </w:pPr>
      <w:r>
        <w:rPr>
          <w:rFonts w:ascii="Times New Roman" w:hAnsi="Times New Roman" w:cs="Times New Roman"/>
          <w:b/>
          <w:sz w:val="28"/>
          <w:szCs w:val="28"/>
          <w:lang w:eastAsia="en-US"/>
        </w:rPr>
        <w:t>24.3. МОДУЛЬ «Детское самоуправление»</w:t>
      </w:r>
    </w:p>
    <w:p w:rsidR="00CE2BB5" w:rsidRDefault="007F6AD9">
      <w:pPr>
        <w:spacing w:after="0" w:line="276" w:lineRule="auto"/>
        <w:ind w:firstLine="709"/>
        <w:jc w:val="both"/>
      </w:pPr>
      <w:r>
        <w:rPr>
          <w:rFonts w:ascii="Times New Roman" w:hAnsi="Times New Roman" w:cs="Times New Roman"/>
          <w:sz w:val="28"/>
          <w:szCs w:val="28"/>
          <w:lang w:eastAsia="en-US"/>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rsidR="00CE2BB5" w:rsidRDefault="007F6AD9">
      <w:pPr>
        <w:spacing w:after="0" w:line="276" w:lineRule="auto"/>
        <w:ind w:firstLine="709"/>
        <w:jc w:val="both"/>
      </w:pPr>
      <w:r>
        <w:rPr>
          <w:rFonts w:ascii="Times New Roman" w:hAnsi="Times New Roman" w:cs="Times New Roman"/>
          <w:sz w:val="28"/>
          <w:szCs w:val="28"/>
          <w:lang w:eastAsia="en-US"/>
        </w:rPr>
        <w:t xml:space="preserve">24.3.1.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CE2BB5" w:rsidRDefault="007F6AD9">
      <w:pPr>
        <w:spacing w:after="0" w:line="276" w:lineRule="auto"/>
        <w:ind w:firstLine="709"/>
        <w:jc w:val="both"/>
      </w:pPr>
      <w:r>
        <w:rPr>
          <w:rFonts w:ascii="Times New Roman" w:hAnsi="Times New Roman" w:cs="Times New Roman"/>
          <w:sz w:val="28"/>
          <w:szCs w:val="28"/>
          <w:lang w:eastAsia="en-US"/>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CE2BB5" w:rsidRDefault="007F6AD9">
      <w:pPr>
        <w:spacing w:after="0" w:line="276" w:lineRule="auto"/>
        <w:ind w:firstLine="709"/>
        <w:jc w:val="both"/>
      </w:pPr>
      <w:r>
        <w:rPr>
          <w:rFonts w:ascii="Times New Roman" w:hAnsi="Times New Roman" w:cs="Times New Roman"/>
          <w:sz w:val="28"/>
          <w:szCs w:val="28"/>
          <w:lang w:eastAsia="en-US"/>
        </w:rPr>
        <w:t xml:space="preserve">24.3.2. На уровне отряда: через деятельность лидеров, выбранных по инициативе и предложениям членов отряда (командиров, физоргов, </w:t>
      </w:r>
      <w:proofErr w:type="spellStart"/>
      <w:r>
        <w:rPr>
          <w:rFonts w:ascii="Times New Roman" w:hAnsi="Times New Roman" w:cs="Times New Roman"/>
          <w:sz w:val="28"/>
          <w:szCs w:val="28"/>
          <w:lang w:eastAsia="en-US"/>
        </w:rPr>
        <w:t>культоргов</w:t>
      </w:r>
      <w:proofErr w:type="spellEnd"/>
      <w:r>
        <w:rPr>
          <w:rFonts w:ascii="Times New Roman" w:hAnsi="Times New Roman" w:cs="Times New Roman"/>
          <w:sz w:val="28"/>
          <w:szCs w:val="28"/>
          <w:lang w:eastAsia="en-US"/>
        </w:rPr>
        <w:t xml:space="preserve"> и других), представляющих интересы отряда в общих делах детского лагеря, при взаимодействии с администрацией детского лагеря.</w:t>
      </w:r>
    </w:p>
    <w:p w:rsidR="00CE2BB5" w:rsidRDefault="007F6AD9">
      <w:pPr>
        <w:spacing w:after="0" w:line="276" w:lineRule="auto"/>
        <w:ind w:firstLine="709"/>
        <w:jc w:val="both"/>
      </w:pPr>
      <w:r>
        <w:rPr>
          <w:rFonts w:ascii="Times New Roman" w:hAnsi="Times New Roman" w:cs="Times New Roman"/>
          <w:sz w:val="28"/>
          <w:szCs w:val="28"/>
          <w:lang w:eastAsia="en-US"/>
        </w:rPr>
        <w:t xml:space="preserve">Участие в самоуправлении на различных уровнях (отрядном и </w:t>
      </w:r>
      <w:proofErr w:type="spellStart"/>
      <w:r>
        <w:rPr>
          <w:rFonts w:ascii="Times New Roman" w:hAnsi="Times New Roman" w:cs="Times New Roman"/>
          <w:sz w:val="28"/>
          <w:szCs w:val="28"/>
          <w:lang w:eastAsia="en-US"/>
        </w:rPr>
        <w:t>общелагерном</w:t>
      </w:r>
      <w:proofErr w:type="spellEnd"/>
      <w:r>
        <w:rPr>
          <w:rFonts w:ascii="Times New Roman" w:hAnsi="Times New Roman" w:cs="Times New Roman"/>
          <w:sz w:val="28"/>
          <w:szCs w:val="28"/>
          <w:lang w:eastAsia="en-US"/>
        </w:rPr>
        <w:t xml:space="preserve">) помогает ребенку проявить и развивать свою социальную активность и быть социально успешным. </w:t>
      </w:r>
    </w:p>
    <w:p w:rsidR="00CE2BB5" w:rsidRDefault="007F6AD9">
      <w:pPr>
        <w:spacing w:after="0" w:line="276" w:lineRule="auto"/>
        <w:ind w:firstLine="709"/>
        <w:jc w:val="both"/>
      </w:pPr>
      <w:r>
        <w:rPr>
          <w:rFonts w:ascii="Times New Roman" w:hAnsi="Times New Roman" w:cs="Times New Roman"/>
          <w:sz w:val="28"/>
          <w:szCs w:val="28"/>
          <w:lang w:eastAsia="en-US"/>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CE2BB5" w:rsidRDefault="007F6AD9">
      <w:pPr>
        <w:spacing w:after="0" w:line="276" w:lineRule="auto"/>
        <w:ind w:firstLine="709"/>
        <w:jc w:val="both"/>
      </w:pPr>
      <w:r>
        <w:rPr>
          <w:rFonts w:ascii="Times New Roman" w:hAnsi="Times New Roman" w:cs="Times New Roman"/>
          <w:sz w:val="28"/>
          <w:szCs w:val="28"/>
          <w:lang w:eastAsia="en-US"/>
        </w:rPr>
        <w:lastRenderedPageBreak/>
        <w:t>Система проявлений активной жизненной позиции и поощрения социальной успешности детей строится на принципах:</w:t>
      </w:r>
    </w:p>
    <w:p w:rsidR="00CE2BB5" w:rsidRDefault="007F6AD9">
      <w:pPr>
        <w:spacing w:after="0" w:line="276" w:lineRule="auto"/>
        <w:ind w:firstLine="709"/>
        <w:jc w:val="both"/>
      </w:pPr>
      <w:r>
        <w:rPr>
          <w:rFonts w:ascii="Times New Roman" w:hAnsi="Times New Roman" w:cs="Times New Roman"/>
          <w:sz w:val="28"/>
          <w:szCs w:val="28"/>
          <w:lang w:eastAsia="en-US"/>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CE2BB5" w:rsidRDefault="007F6AD9">
      <w:pPr>
        <w:spacing w:after="0" w:line="276" w:lineRule="auto"/>
        <w:ind w:firstLine="709"/>
        <w:jc w:val="both"/>
      </w:pPr>
      <w:r>
        <w:rPr>
          <w:rFonts w:ascii="Times New Roman" w:hAnsi="Times New Roman" w:cs="Times New Roman"/>
          <w:sz w:val="28"/>
          <w:szCs w:val="28"/>
          <w:lang w:eastAsia="en-US"/>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CE2BB5" w:rsidRDefault="007F6AD9">
      <w:pPr>
        <w:spacing w:after="0" w:line="276" w:lineRule="auto"/>
        <w:ind w:firstLine="709"/>
        <w:jc w:val="both"/>
      </w:pPr>
      <w:r>
        <w:rPr>
          <w:rFonts w:ascii="Times New Roman" w:hAnsi="Times New Roman" w:cs="Times New Roman"/>
          <w:sz w:val="28"/>
          <w:szCs w:val="28"/>
          <w:lang w:eastAsia="en-US"/>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E2BB5" w:rsidRDefault="007F6AD9">
      <w:pPr>
        <w:spacing w:after="0" w:line="276" w:lineRule="auto"/>
        <w:ind w:firstLine="709"/>
        <w:jc w:val="both"/>
      </w:pPr>
      <w:r>
        <w:rPr>
          <w:rFonts w:ascii="Times New Roman" w:hAnsi="Times New Roman" w:cs="Times New Roman"/>
          <w:sz w:val="28"/>
          <w:szCs w:val="28"/>
          <w:lang w:eastAsia="en-US"/>
        </w:rPr>
        <w:t>регулирования частоты награждений (недопущение избыточности в поощрениях, чрезмерно больших групп поощряемых и другое);</w:t>
      </w:r>
    </w:p>
    <w:p w:rsidR="00CE2BB5" w:rsidRDefault="007F6AD9">
      <w:pPr>
        <w:spacing w:after="0" w:line="276" w:lineRule="auto"/>
        <w:ind w:firstLine="709"/>
        <w:jc w:val="both"/>
      </w:pPr>
      <w:r>
        <w:rPr>
          <w:rFonts w:ascii="Times New Roman" w:hAnsi="Times New Roman" w:cs="Times New Roman"/>
          <w:sz w:val="28"/>
          <w:szCs w:val="28"/>
          <w:lang w:eastAsia="en-US"/>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CE2BB5" w:rsidRDefault="007F6AD9">
      <w:pPr>
        <w:spacing w:after="0" w:line="276" w:lineRule="auto"/>
        <w:ind w:firstLine="709"/>
        <w:jc w:val="both"/>
      </w:pPr>
      <w:proofErr w:type="spellStart"/>
      <w:r>
        <w:rPr>
          <w:rFonts w:ascii="Times New Roman" w:hAnsi="Times New Roman" w:cs="Times New Roman"/>
          <w:sz w:val="28"/>
          <w:szCs w:val="28"/>
          <w:lang w:eastAsia="en-US"/>
        </w:rPr>
        <w:t>дифференцированности</w:t>
      </w:r>
      <w:proofErr w:type="spellEnd"/>
      <w:r>
        <w:rPr>
          <w:rFonts w:ascii="Times New Roman" w:hAnsi="Times New Roman" w:cs="Times New Roman"/>
          <w:sz w:val="28"/>
          <w:szCs w:val="28"/>
          <w:lang w:eastAsia="en-US"/>
        </w:rPr>
        <w:t xml:space="preserve"> поощрений (наличие уровней и типов наград позволяет продлить стимулирующее действие системы поощрения).</w:t>
      </w:r>
    </w:p>
    <w:p w:rsidR="00CE2BB5" w:rsidRDefault="007F6AD9">
      <w:pPr>
        <w:spacing w:after="0" w:line="276" w:lineRule="auto"/>
        <w:ind w:firstLine="709"/>
        <w:jc w:val="both"/>
      </w:pPr>
      <w:r>
        <w:rPr>
          <w:rFonts w:ascii="Times New Roman" w:hAnsi="Times New Roman" w:cs="Times New Roman"/>
          <w:sz w:val="28"/>
          <w:szCs w:val="28"/>
          <w:lang w:eastAsia="en-US"/>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детском лагере такая система, как правило, связана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 </w:t>
      </w:r>
    </w:p>
    <w:p w:rsidR="00CE2BB5" w:rsidRDefault="007F6AD9">
      <w:pPr>
        <w:spacing w:after="0" w:line="276" w:lineRule="auto"/>
        <w:ind w:firstLine="709"/>
        <w:jc w:val="both"/>
      </w:pPr>
      <w:r>
        <w:rPr>
          <w:rFonts w:ascii="Times New Roman" w:hAnsi="Times New Roman" w:cs="Times New Roman"/>
          <w:sz w:val="28"/>
          <w:szCs w:val="28"/>
          <w:lang w:eastAsia="en-US"/>
        </w:rPr>
        <w:t xml:space="preserve">В программе необходимо предусмотреть, как отмечать индивидуальные заслуги ребёнка и коллективные достижения отрядов. </w:t>
      </w:r>
    </w:p>
    <w:p w:rsidR="00CE2BB5" w:rsidRDefault="007F6AD9">
      <w:pPr>
        <w:spacing w:after="0" w:line="276" w:lineRule="auto"/>
        <w:ind w:firstLine="709"/>
        <w:jc w:val="both"/>
      </w:pPr>
      <w:r>
        <w:rPr>
          <w:rFonts w:ascii="Times New Roman" w:hAnsi="Times New Roman" w:cs="Times New Roman"/>
          <w:sz w:val="28"/>
          <w:szCs w:val="28"/>
          <w:lang w:eastAsia="en-US"/>
        </w:rPr>
        <w:t xml:space="preserve">Поощрения социальной успешности и проявлений активной жизненной позиции детей происходит </w:t>
      </w:r>
      <w:proofErr w:type="gramStart"/>
      <w:r>
        <w:rPr>
          <w:rFonts w:ascii="Times New Roman" w:hAnsi="Times New Roman" w:cs="Times New Roman"/>
          <w:sz w:val="28"/>
          <w:szCs w:val="28"/>
          <w:lang w:eastAsia="en-US"/>
        </w:rPr>
        <w:t>на</w:t>
      </w:r>
      <w:proofErr w:type="gramEnd"/>
      <w:r>
        <w:rPr>
          <w:rFonts w:ascii="Times New Roman" w:hAnsi="Times New Roman" w:cs="Times New Roman"/>
          <w:sz w:val="28"/>
          <w:szCs w:val="28"/>
          <w:lang w:eastAsia="en-US"/>
        </w:rPr>
        <w:t xml:space="preserve">: </w:t>
      </w:r>
    </w:p>
    <w:p w:rsidR="00CE2BB5" w:rsidRDefault="007F6AD9">
      <w:pPr>
        <w:spacing w:after="0" w:line="276" w:lineRule="auto"/>
        <w:ind w:firstLine="709"/>
        <w:jc w:val="both"/>
      </w:pPr>
      <w:r>
        <w:rPr>
          <w:rFonts w:ascii="Times New Roman" w:hAnsi="Times New Roman" w:cs="Times New Roman"/>
          <w:sz w:val="28"/>
          <w:szCs w:val="28"/>
          <w:lang w:eastAsia="en-US"/>
        </w:rPr>
        <w:t xml:space="preserve">организационном </w:t>
      </w:r>
      <w:proofErr w:type="gramStart"/>
      <w:r>
        <w:rPr>
          <w:rFonts w:ascii="Times New Roman" w:hAnsi="Times New Roman" w:cs="Times New Roman"/>
          <w:sz w:val="28"/>
          <w:szCs w:val="28"/>
          <w:lang w:eastAsia="en-US"/>
        </w:rPr>
        <w:t>уровне</w:t>
      </w:r>
      <w:proofErr w:type="gramEnd"/>
      <w:r>
        <w:rPr>
          <w:rFonts w:ascii="Times New Roman" w:hAnsi="Times New Roman" w:cs="Times New Roman"/>
          <w:sz w:val="28"/>
          <w:szCs w:val="28"/>
          <w:lang w:eastAsia="en-US"/>
        </w:rPr>
        <w:t xml:space="preserve">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CE2BB5" w:rsidRDefault="007F6AD9">
      <w:pPr>
        <w:spacing w:after="0" w:line="276" w:lineRule="auto"/>
        <w:ind w:firstLine="709"/>
        <w:jc w:val="both"/>
      </w:pPr>
      <w:proofErr w:type="gramStart"/>
      <w:r>
        <w:rPr>
          <w:rFonts w:ascii="Times New Roman" w:hAnsi="Times New Roman" w:cs="Times New Roman"/>
          <w:sz w:val="28"/>
          <w:szCs w:val="28"/>
          <w:lang w:eastAsia="en-US"/>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roofErr w:type="gramEnd"/>
    </w:p>
    <w:p w:rsidR="00CE2BB5" w:rsidRDefault="007F6AD9">
      <w:pPr>
        <w:spacing w:after="0" w:line="276" w:lineRule="auto"/>
        <w:ind w:firstLine="709"/>
        <w:jc w:val="both"/>
      </w:pPr>
      <w:r>
        <w:rPr>
          <w:rFonts w:ascii="Times New Roman" w:hAnsi="Times New Roman" w:cs="Times New Roman"/>
          <w:sz w:val="28"/>
          <w:szCs w:val="28"/>
          <w:lang w:eastAsia="en-US"/>
        </w:rPr>
        <w:lastRenderedPageBreak/>
        <w:t xml:space="preserve">эмоциональном </w:t>
      </w:r>
      <w:proofErr w:type="gramStart"/>
      <w:r>
        <w:rPr>
          <w:rFonts w:ascii="Times New Roman" w:hAnsi="Times New Roman" w:cs="Times New Roman"/>
          <w:sz w:val="28"/>
          <w:szCs w:val="28"/>
          <w:lang w:eastAsia="en-US"/>
        </w:rPr>
        <w:t>уровне</w:t>
      </w:r>
      <w:proofErr w:type="gramEnd"/>
      <w:r>
        <w:rPr>
          <w:rFonts w:ascii="Times New Roman" w:hAnsi="Times New Roman" w:cs="Times New Roman"/>
          <w:sz w:val="28"/>
          <w:szCs w:val="28"/>
          <w:lang w:eastAsia="en-US"/>
        </w:rPr>
        <w:t xml:space="preserve">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rsidR="00CE2BB5" w:rsidRDefault="007F6AD9">
      <w:pPr>
        <w:spacing w:after="0" w:line="276" w:lineRule="auto"/>
        <w:ind w:firstLine="709"/>
        <w:jc w:val="both"/>
      </w:pPr>
      <w:r>
        <w:rPr>
          <w:rFonts w:ascii="Times New Roman" w:hAnsi="Times New Roman" w:cs="Times New Roman"/>
          <w:sz w:val="28"/>
          <w:szCs w:val="28"/>
          <w:lang w:eastAsia="en-US"/>
        </w:rPr>
        <w:t>Формы поощрения проявлений активной жизненной позиции детей и социальной успешности могут быть изменены, а их состав расширен.</w:t>
      </w:r>
    </w:p>
    <w:p w:rsidR="00CE2BB5" w:rsidRDefault="00CE2BB5">
      <w:pPr>
        <w:spacing w:after="0" w:line="276" w:lineRule="auto"/>
        <w:ind w:firstLine="709"/>
        <w:jc w:val="both"/>
        <w:rPr>
          <w:rFonts w:ascii="Times New Roman" w:hAnsi="Times New Roman" w:cs="Times New Roman"/>
          <w:sz w:val="28"/>
          <w:szCs w:val="28"/>
          <w:lang w:eastAsia="en-US"/>
        </w:rPr>
      </w:pPr>
    </w:p>
    <w:p w:rsidR="00CE2BB5" w:rsidRDefault="007F6AD9">
      <w:pPr>
        <w:spacing w:after="0" w:line="276" w:lineRule="auto"/>
        <w:ind w:firstLine="709"/>
        <w:jc w:val="both"/>
      </w:pPr>
      <w:r>
        <w:rPr>
          <w:rFonts w:ascii="Times New Roman" w:hAnsi="Times New Roman" w:cs="Times New Roman"/>
          <w:b/>
          <w:sz w:val="28"/>
          <w:szCs w:val="28"/>
          <w:lang w:eastAsia="en-US"/>
        </w:rPr>
        <w:t xml:space="preserve">24.4. МОДУЛЬ «Инклюзивное пространство» </w:t>
      </w:r>
    </w:p>
    <w:p w:rsidR="00CE2BB5" w:rsidRDefault="007F6AD9">
      <w:pPr>
        <w:spacing w:after="0" w:line="276" w:lineRule="auto"/>
        <w:ind w:firstLine="709"/>
        <w:jc w:val="both"/>
      </w:pPr>
      <w:proofErr w:type="gramStart"/>
      <w:r>
        <w:rPr>
          <w:rFonts w:ascii="Times New Roman" w:hAnsi="Times New Roman" w:cs="Times New Roman"/>
          <w:sz w:val="28"/>
          <w:szCs w:val="28"/>
          <w:lang w:eastAsia="en-US"/>
        </w:rPr>
        <w:t xml:space="preserve">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w:t>
      </w:r>
      <w:proofErr w:type="spellStart"/>
      <w:r>
        <w:rPr>
          <w:rFonts w:ascii="Times New Roman" w:hAnsi="Times New Roman" w:cs="Times New Roman"/>
          <w:sz w:val="28"/>
          <w:szCs w:val="28"/>
          <w:lang w:eastAsia="en-US"/>
        </w:rPr>
        <w:t>самоизменения</w:t>
      </w:r>
      <w:proofErr w:type="spellEnd"/>
      <w:r>
        <w:rPr>
          <w:rFonts w:ascii="Times New Roman" w:hAnsi="Times New Roman" w:cs="Times New Roman"/>
          <w:sz w:val="28"/>
          <w:szCs w:val="28"/>
          <w:lang w:eastAsia="en-US"/>
        </w:rPr>
        <w:t>.</w:t>
      </w:r>
      <w:proofErr w:type="gramEnd"/>
      <w:r>
        <w:rPr>
          <w:rFonts w:ascii="Times New Roman" w:hAnsi="Times New Roman" w:cs="Times New Roman"/>
          <w:sz w:val="28"/>
          <w:szCs w:val="28"/>
          <w:lang w:eastAsia="en-US"/>
        </w:rPr>
        <w:t xml:space="preserve"> Описание данного модуля наполняется конкретными материалами с учётом наличия детей с особыми образовательными потребностями.</w:t>
      </w:r>
    </w:p>
    <w:p w:rsidR="00CE2BB5" w:rsidRDefault="007F6AD9">
      <w:pPr>
        <w:spacing w:after="0" w:line="276" w:lineRule="auto"/>
        <w:ind w:firstLine="709"/>
        <w:jc w:val="both"/>
      </w:pPr>
      <w:r>
        <w:rPr>
          <w:rFonts w:ascii="Times New Roman" w:hAnsi="Times New Roman" w:cs="Times New Roman"/>
          <w:sz w:val="28"/>
          <w:szCs w:val="28"/>
          <w:lang w:eastAsia="en-US"/>
        </w:rPr>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CE2BB5" w:rsidRDefault="007F6AD9">
      <w:pPr>
        <w:spacing w:after="0" w:line="276" w:lineRule="auto"/>
        <w:ind w:firstLine="709"/>
        <w:jc w:val="both"/>
      </w:pPr>
      <w:r>
        <w:rPr>
          <w:rFonts w:ascii="Times New Roman" w:hAnsi="Times New Roman" w:cs="Times New Roman"/>
          <w:sz w:val="28"/>
          <w:szCs w:val="28"/>
          <w:lang w:eastAsia="en-US"/>
        </w:rPr>
        <w:t>Специальными задачами воспитания детей с особыми образовательными потребностями являются:</w:t>
      </w:r>
    </w:p>
    <w:p w:rsidR="00CE2BB5" w:rsidRDefault="007F6AD9">
      <w:pPr>
        <w:spacing w:after="0" w:line="276" w:lineRule="auto"/>
        <w:ind w:firstLine="709"/>
        <w:jc w:val="both"/>
      </w:pPr>
      <w:r>
        <w:rPr>
          <w:rFonts w:ascii="Times New Roman" w:hAnsi="Times New Roman" w:cs="Times New Roman"/>
          <w:sz w:val="28"/>
          <w:szCs w:val="28"/>
          <w:lang w:eastAsia="en-US"/>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CE2BB5" w:rsidRDefault="007F6AD9">
      <w:pPr>
        <w:spacing w:after="0" w:line="276" w:lineRule="auto"/>
        <w:ind w:firstLine="709"/>
        <w:jc w:val="both"/>
      </w:pPr>
      <w:r>
        <w:rPr>
          <w:rFonts w:ascii="Times New Roman" w:hAnsi="Times New Roman" w:cs="Times New Roman"/>
          <w:sz w:val="28"/>
          <w:szCs w:val="28"/>
          <w:lang w:eastAsia="en-US"/>
        </w:rPr>
        <w:t>формирование доброжелательного отношения к детям и их семьям со стороны всех участников воспитательного процесса;</w:t>
      </w:r>
    </w:p>
    <w:p w:rsidR="00CE2BB5" w:rsidRDefault="007F6AD9">
      <w:pPr>
        <w:spacing w:after="0" w:line="276" w:lineRule="auto"/>
        <w:ind w:firstLine="709"/>
        <w:jc w:val="both"/>
      </w:pPr>
      <w:r>
        <w:rPr>
          <w:rFonts w:ascii="Times New Roman" w:hAnsi="Times New Roman" w:cs="Times New Roman"/>
          <w:sz w:val="28"/>
          <w:szCs w:val="28"/>
          <w:lang w:eastAsia="en-US"/>
        </w:rPr>
        <w:t>построение воспитательной работы с учётом индивидуальных особенностей и возможностей каждого ребенка.</w:t>
      </w:r>
    </w:p>
    <w:p w:rsidR="00CE2BB5" w:rsidRDefault="007F6AD9">
      <w:pPr>
        <w:spacing w:after="0" w:line="276" w:lineRule="auto"/>
        <w:ind w:firstLine="709"/>
        <w:jc w:val="both"/>
      </w:pPr>
      <w:r>
        <w:rPr>
          <w:rFonts w:ascii="Times New Roman" w:hAnsi="Times New Roman" w:cs="Times New Roman"/>
          <w:sz w:val="28"/>
          <w:szCs w:val="28"/>
          <w:lang w:eastAsia="en-US"/>
        </w:rPr>
        <w:t xml:space="preserve">При организации воспитания детей с особыми образовательными потребностями необходимо ориентироваться </w:t>
      </w:r>
      <w:proofErr w:type="gramStart"/>
      <w:r>
        <w:rPr>
          <w:rFonts w:ascii="Times New Roman" w:hAnsi="Times New Roman" w:cs="Times New Roman"/>
          <w:sz w:val="28"/>
          <w:szCs w:val="28"/>
          <w:lang w:eastAsia="en-US"/>
        </w:rPr>
        <w:t>на</w:t>
      </w:r>
      <w:proofErr w:type="gramEnd"/>
      <w:r>
        <w:rPr>
          <w:rFonts w:ascii="Times New Roman" w:hAnsi="Times New Roman" w:cs="Times New Roman"/>
          <w:sz w:val="28"/>
          <w:szCs w:val="28"/>
          <w:lang w:eastAsia="en-US"/>
        </w:rPr>
        <w:t>:</w:t>
      </w:r>
    </w:p>
    <w:p w:rsidR="00CE2BB5" w:rsidRDefault="007F6AD9">
      <w:pPr>
        <w:spacing w:after="0" w:line="276" w:lineRule="auto"/>
        <w:ind w:firstLine="709"/>
        <w:jc w:val="both"/>
      </w:pPr>
      <w:r>
        <w:rPr>
          <w:rFonts w:ascii="Times New Roman" w:hAnsi="Times New Roman" w:cs="Times New Roman"/>
          <w:sz w:val="28"/>
          <w:szCs w:val="28"/>
          <w:lang w:eastAsia="en-US"/>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E2BB5" w:rsidRDefault="007F6AD9">
      <w:pPr>
        <w:spacing w:after="0" w:line="276" w:lineRule="auto"/>
        <w:ind w:firstLine="709"/>
        <w:jc w:val="both"/>
      </w:pPr>
      <w:r>
        <w:rPr>
          <w:rFonts w:ascii="Times New Roman" w:hAnsi="Times New Roman" w:cs="Times New Roman"/>
          <w:sz w:val="28"/>
          <w:szCs w:val="28"/>
          <w:lang w:eastAsia="en-US"/>
        </w:rPr>
        <w:t xml:space="preserve">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w:t>
      </w:r>
      <w:r>
        <w:rPr>
          <w:rFonts w:ascii="Times New Roman" w:hAnsi="Times New Roman" w:cs="Times New Roman"/>
          <w:sz w:val="28"/>
          <w:szCs w:val="28"/>
          <w:lang w:eastAsia="en-US"/>
        </w:rPr>
        <w:lastRenderedPageBreak/>
        <w:t>форм работы вожатых, воспитателей, педагогов-психологов, логопедов, дефектологов и других специалистов;</w:t>
      </w:r>
    </w:p>
    <w:p w:rsidR="00CE2BB5" w:rsidRDefault="007F6AD9">
      <w:pPr>
        <w:spacing w:after="0" w:line="276" w:lineRule="auto"/>
        <w:ind w:firstLine="709"/>
        <w:jc w:val="both"/>
      </w:pPr>
      <w:r>
        <w:rPr>
          <w:rFonts w:ascii="Times New Roman" w:hAnsi="Times New Roman" w:cs="Times New Roman"/>
          <w:sz w:val="28"/>
          <w:szCs w:val="28"/>
          <w:lang w:eastAsia="en-US"/>
        </w:rPr>
        <w:t>личностно-ориентированный подход в организации всех видов деятельности детей с особыми образовательными потребностями.</w:t>
      </w:r>
    </w:p>
    <w:p w:rsidR="00CE2BB5" w:rsidRDefault="00CE2BB5">
      <w:pPr>
        <w:spacing w:after="0" w:line="276" w:lineRule="auto"/>
        <w:ind w:firstLine="709"/>
        <w:jc w:val="both"/>
        <w:rPr>
          <w:rFonts w:ascii="Times New Roman" w:hAnsi="Times New Roman" w:cs="Times New Roman"/>
          <w:b/>
          <w:sz w:val="28"/>
          <w:szCs w:val="28"/>
          <w:lang w:eastAsia="en-US"/>
        </w:rPr>
      </w:pPr>
    </w:p>
    <w:p w:rsidR="00CE2BB5" w:rsidRDefault="007F6AD9">
      <w:pPr>
        <w:spacing w:after="0" w:line="276" w:lineRule="auto"/>
        <w:ind w:firstLine="709"/>
        <w:jc w:val="both"/>
      </w:pPr>
      <w:r>
        <w:rPr>
          <w:rFonts w:ascii="Times New Roman" w:hAnsi="Times New Roman" w:cs="Times New Roman"/>
          <w:b/>
          <w:sz w:val="28"/>
          <w:szCs w:val="28"/>
          <w:lang w:eastAsia="en-US"/>
        </w:rPr>
        <w:t>24.5. МОДУЛЬ «Профориентация»</w:t>
      </w:r>
    </w:p>
    <w:p w:rsidR="00CE2BB5" w:rsidRDefault="007F6AD9">
      <w:pPr>
        <w:spacing w:after="0" w:line="276" w:lineRule="auto"/>
        <w:ind w:firstLine="709"/>
        <w:jc w:val="both"/>
      </w:pPr>
      <w:r>
        <w:rPr>
          <w:rFonts w:ascii="Times New Roman" w:hAnsi="Times New Roman" w:cs="Times New Roman"/>
          <w:sz w:val="28"/>
          <w:szCs w:val="28"/>
          <w:lang w:eastAsia="en-US"/>
        </w:rPr>
        <w:t xml:space="preserve">Профориентация – это определение человеком своего места в профессиональном мире. Задача совместной </w:t>
      </w:r>
      <w:proofErr w:type="spellStart"/>
      <w:r>
        <w:rPr>
          <w:rFonts w:ascii="Times New Roman" w:hAnsi="Times New Roman" w:cs="Times New Roman"/>
          <w:sz w:val="28"/>
          <w:szCs w:val="28"/>
          <w:lang w:eastAsia="en-US"/>
        </w:rPr>
        <w:t>профориентационной</w:t>
      </w:r>
      <w:proofErr w:type="spellEnd"/>
      <w:r>
        <w:rPr>
          <w:rFonts w:ascii="Times New Roman" w:hAnsi="Times New Roman" w:cs="Times New Roman"/>
          <w:sz w:val="28"/>
          <w:szCs w:val="28"/>
          <w:lang w:eastAsia="en-US"/>
        </w:rPr>
        <w:t xml:space="preserve">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Pr>
          <w:rFonts w:ascii="Times New Roman" w:hAnsi="Times New Roman" w:cs="Times New Roman"/>
          <w:sz w:val="28"/>
          <w:szCs w:val="28"/>
          <w:lang w:eastAsia="en-US"/>
        </w:rPr>
        <w:t>профориентационно</w:t>
      </w:r>
      <w:proofErr w:type="spellEnd"/>
      <w:r>
        <w:rPr>
          <w:rFonts w:ascii="Times New Roman" w:hAnsi="Times New Roman" w:cs="Times New Roman"/>
          <w:sz w:val="28"/>
          <w:szCs w:val="28"/>
          <w:lang w:eastAsia="en-US"/>
        </w:rPr>
        <w:t xml:space="preserve">-значимые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ascii="Times New Roman" w:hAnsi="Times New Roman" w:cs="Times New Roman"/>
          <w:sz w:val="28"/>
          <w:szCs w:val="28"/>
          <w:lang w:eastAsia="en-US"/>
        </w:rPr>
        <w:t>внепрофессиональную</w:t>
      </w:r>
      <w:proofErr w:type="spellEnd"/>
      <w:r>
        <w:rPr>
          <w:rFonts w:ascii="Times New Roman" w:hAnsi="Times New Roman" w:cs="Times New Roman"/>
          <w:sz w:val="28"/>
          <w:szCs w:val="28"/>
          <w:lang w:eastAsia="en-US"/>
        </w:rPr>
        <w:t xml:space="preserve"> составляющие такой деятельности. </w:t>
      </w:r>
    </w:p>
    <w:p w:rsidR="00CE2BB5" w:rsidRDefault="007F6AD9">
      <w:pPr>
        <w:spacing w:after="0" w:line="276" w:lineRule="auto"/>
        <w:ind w:firstLine="709"/>
        <w:jc w:val="both"/>
      </w:pPr>
      <w:r>
        <w:rPr>
          <w:rFonts w:ascii="Times New Roman" w:hAnsi="Times New Roman" w:cs="Times New Roman"/>
          <w:sz w:val="28"/>
          <w:szCs w:val="28"/>
          <w:lang w:eastAsia="en-US"/>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w:t>
      </w:r>
      <w:proofErr w:type="gramStart"/>
      <w:r>
        <w:rPr>
          <w:rFonts w:ascii="Times New Roman" w:hAnsi="Times New Roman" w:cs="Times New Roman"/>
          <w:sz w:val="28"/>
          <w:szCs w:val="28"/>
          <w:lang w:eastAsia="en-US"/>
        </w:rPr>
        <w:t>через</w:t>
      </w:r>
      <w:proofErr w:type="gramEnd"/>
      <w:r>
        <w:rPr>
          <w:rFonts w:ascii="Times New Roman" w:hAnsi="Times New Roman" w:cs="Times New Roman"/>
          <w:sz w:val="28"/>
          <w:szCs w:val="28"/>
          <w:lang w:eastAsia="en-US"/>
        </w:rPr>
        <w:t xml:space="preserve">: </w:t>
      </w:r>
    </w:p>
    <w:p w:rsidR="00CE2BB5" w:rsidRDefault="007F6AD9">
      <w:pPr>
        <w:spacing w:after="0" w:line="276" w:lineRule="auto"/>
        <w:ind w:firstLine="709"/>
        <w:jc w:val="both"/>
      </w:pPr>
      <w:proofErr w:type="spellStart"/>
      <w:r>
        <w:rPr>
          <w:rFonts w:ascii="Times New Roman" w:hAnsi="Times New Roman" w:cs="Times New Roman"/>
          <w:sz w:val="28"/>
          <w:szCs w:val="28"/>
          <w:lang w:eastAsia="en-US"/>
        </w:rPr>
        <w:t>профориентационные</w:t>
      </w:r>
      <w:proofErr w:type="spellEnd"/>
      <w:r>
        <w:rPr>
          <w:rFonts w:ascii="Times New Roman" w:hAnsi="Times New Roman" w:cs="Times New Roman"/>
          <w:sz w:val="28"/>
          <w:szCs w:val="28"/>
          <w:lang w:eastAsia="en-US"/>
        </w:rPr>
        <w:t xml:space="preserve"> игры: симуляции, сюжетно-ролевые и деловые игры, </w:t>
      </w:r>
      <w:proofErr w:type="spellStart"/>
      <w:r>
        <w:rPr>
          <w:rFonts w:ascii="Times New Roman" w:hAnsi="Times New Roman" w:cs="Times New Roman"/>
          <w:sz w:val="28"/>
          <w:szCs w:val="28"/>
          <w:lang w:eastAsia="en-US"/>
        </w:rPr>
        <w:t>квесты</w:t>
      </w:r>
      <w:proofErr w:type="spellEnd"/>
      <w:r>
        <w:rPr>
          <w:rFonts w:ascii="Times New Roman" w:hAnsi="Times New Roman" w:cs="Times New Roman"/>
          <w:sz w:val="28"/>
          <w:szCs w:val="28"/>
          <w:lang w:eastAsia="en-US"/>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CE2BB5" w:rsidRDefault="007F6AD9">
      <w:pPr>
        <w:spacing w:after="0" w:line="276" w:lineRule="auto"/>
        <w:ind w:firstLine="709"/>
        <w:jc w:val="both"/>
      </w:pPr>
      <w:r>
        <w:rPr>
          <w:rFonts w:ascii="Times New Roman" w:hAnsi="Times New Roman" w:cs="Times New Roman"/>
          <w:sz w:val="28"/>
          <w:szCs w:val="28"/>
          <w:lang w:eastAsia="en-US"/>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CE2BB5" w:rsidRDefault="007F6AD9">
      <w:pPr>
        <w:spacing w:after="0" w:line="276" w:lineRule="auto"/>
        <w:ind w:firstLine="709"/>
        <w:jc w:val="both"/>
      </w:pPr>
      <w:r>
        <w:rPr>
          <w:rFonts w:ascii="Times New Roman" w:hAnsi="Times New Roman" w:cs="Times New Roman"/>
          <w:sz w:val="28"/>
          <w:szCs w:val="28"/>
          <w:lang w:eastAsia="en-US"/>
        </w:rPr>
        <w:t xml:space="preserve">организация </w:t>
      </w:r>
      <w:proofErr w:type="spellStart"/>
      <w:r>
        <w:rPr>
          <w:rFonts w:ascii="Times New Roman" w:hAnsi="Times New Roman" w:cs="Times New Roman"/>
          <w:sz w:val="28"/>
          <w:szCs w:val="28"/>
          <w:lang w:eastAsia="en-US"/>
        </w:rPr>
        <w:t>профориентационных</w:t>
      </w:r>
      <w:proofErr w:type="spellEnd"/>
      <w:r>
        <w:rPr>
          <w:rFonts w:ascii="Times New Roman" w:hAnsi="Times New Roman" w:cs="Times New Roman"/>
          <w:sz w:val="28"/>
          <w:szCs w:val="28"/>
          <w:lang w:eastAsia="en-US"/>
        </w:rPr>
        <w:t xml:space="preserve">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CE2BB5" w:rsidRDefault="007F6AD9">
      <w:pPr>
        <w:spacing w:after="0" w:line="276" w:lineRule="auto"/>
        <w:ind w:firstLine="709"/>
        <w:jc w:val="both"/>
      </w:pPr>
      <w:r>
        <w:rPr>
          <w:rFonts w:ascii="Times New Roman" w:hAnsi="Times New Roman" w:cs="Times New Roman"/>
          <w:sz w:val="28"/>
          <w:szCs w:val="28"/>
          <w:lang w:eastAsia="en-US"/>
        </w:rPr>
        <w:t xml:space="preserve">участие в работе всероссийских </w:t>
      </w:r>
      <w:proofErr w:type="spellStart"/>
      <w:r>
        <w:rPr>
          <w:rFonts w:ascii="Times New Roman" w:hAnsi="Times New Roman" w:cs="Times New Roman"/>
          <w:sz w:val="28"/>
          <w:szCs w:val="28"/>
          <w:lang w:eastAsia="en-US"/>
        </w:rPr>
        <w:t>профориентационных</w:t>
      </w:r>
      <w:proofErr w:type="spellEnd"/>
      <w:r>
        <w:rPr>
          <w:rFonts w:ascii="Times New Roman" w:hAnsi="Times New Roman" w:cs="Times New Roman"/>
          <w:sz w:val="28"/>
          <w:szCs w:val="28"/>
          <w:lang w:eastAsia="en-US"/>
        </w:rPr>
        <w:t xml:space="preserve"> проектов, созданных в сети интернет: просмотр лекций, решение учебно-тренировочных задач, участие в мастер-классах.</w:t>
      </w:r>
    </w:p>
    <w:p w:rsidR="00CE2BB5" w:rsidRDefault="00CE2BB5">
      <w:pPr>
        <w:spacing w:after="0" w:line="276" w:lineRule="auto"/>
        <w:ind w:firstLine="709"/>
        <w:jc w:val="both"/>
        <w:rPr>
          <w:rFonts w:ascii="Times New Roman" w:hAnsi="Times New Roman" w:cs="Times New Roman"/>
          <w:b/>
          <w:sz w:val="28"/>
          <w:szCs w:val="28"/>
          <w:lang w:eastAsia="en-US"/>
        </w:rPr>
      </w:pPr>
    </w:p>
    <w:p w:rsidR="00CE2BB5" w:rsidRDefault="007F6AD9">
      <w:pPr>
        <w:spacing w:after="0" w:line="276" w:lineRule="auto"/>
        <w:ind w:firstLine="709"/>
        <w:jc w:val="both"/>
      </w:pPr>
      <w:r>
        <w:rPr>
          <w:rFonts w:ascii="Times New Roman" w:hAnsi="Times New Roman" w:cs="Times New Roman"/>
          <w:b/>
          <w:sz w:val="28"/>
          <w:szCs w:val="28"/>
          <w:lang w:eastAsia="en-US"/>
        </w:rPr>
        <w:t>24.6. МОДУЛЬ «Социальная активность в Движении Первых»</w:t>
      </w:r>
    </w:p>
    <w:p w:rsidR="00CE2BB5" w:rsidRDefault="007F6AD9">
      <w:pPr>
        <w:spacing w:after="0" w:line="276" w:lineRule="auto"/>
        <w:ind w:firstLine="709"/>
        <w:jc w:val="both"/>
      </w:pPr>
      <w:r>
        <w:rPr>
          <w:rFonts w:ascii="Times New Roman" w:hAnsi="Times New Roman" w:cs="Times New Roman"/>
          <w:sz w:val="28"/>
          <w:szCs w:val="28"/>
          <w:lang w:eastAsia="en-US"/>
        </w:rPr>
        <w:t xml:space="preserve">Данный модуль содержит в себе описание взаимодействия с Общероссийским общественно-государственным движением детей и молодежи </w:t>
      </w:r>
      <w:r>
        <w:rPr>
          <w:rFonts w:ascii="Times New Roman" w:hAnsi="Times New Roman" w:cs="Times New Roman"/>
          <w:sz w:val="28"/>
          <w:szCs w:val="28"/>
          <w:lang w:eastAsia="en-US"/>
        </w:rPr>
        <w:lastRenderedPageBreak/>
        <w:t>«Движение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rsidR="00CE2BB5" w:rsidRDefault="007F6AD9">
      <w:pPr>
        <w:spacing w:after="0" w:line="276" w:lineRule="auto"/>
        <w:ind w:firstLine="709"/>
        <w:jc w:val="both"/>
      </w:pPr>
      <w:r>
        <w:rPr>
          <w:rFonts w:ascii="Times New Roman" w:hAnsi="Times New Roman" w:cs="Times New Roman"/>
          <w:sz w:val="28"/>
          <w:szCs w:val="28"/>
          <w:lang w:eastAsia="en-US"/>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CE2BB5" w:rsidRDefault="007F6AD9">
      <w:pPr>
        <w:spacing w:after="0" w:line="276" w:lineRule="auto"/>
        <w:ind w:firstLine="709"/>
        <w:jc w:val="both"/>
      </w:pPr>
      <w:r>
        <w:rPr>
          <w:rFonts w:ascii="Times New Roman" w:hAnsi="Times New Roman" w:cs="Times New Roman"/>
          <w:sz w:val="28"/>
          <w:szCs w:val="28"/>
          <w:lang w:eastAsia="en-US"/>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CE2BB5" w:rsidRDefault="007F6AD9">
      <w:pPr>
        <w:spacing w:after="0" w:line="276" w:lineRule="auto"/>
        <w:ind w:firstLine="709"/>
        <w:jc w:val="both"/>
      </w:pPr>
      <w:r>
        <w:rPr>
          <w:rFonts w:ascii="Times New Roman" w:hAnsi="Times New Roman" w:cs="Times New Roman"/>
          <w:sz w:val="28"/>
          <w:szCs w:val="28"/>
          <w:lang w:eastAsia="en-US"/>
        </w:rPr>
        <w:t>классные встречи с успешными активистами Движения Первых – открытый диалог «путь к успеху», мотивационная встреча «</w:t>
      </w:r>
      <w:proofErr w:type="gramStart"/>
      <w:r>
        <w:rPr>
          <w:rFonts w:ascii="Times New Roman" w:hAnsi="Times New Roman" w:cs="Times New Roman"/>
          <w:sz w:val="28"/>
          <w:szCs w:val="28"/>
          <w:lang w:eastAsia="en-US"/>
        </w:rPr>
        <w:t>равный-равному</w:t>
      </w:r>
      <w:proofErr w:type="gramEnd"/>
      <w:r>
        <w:rPr>
          <w:rFonts w:ascii="Times New Roman" w:hAnsi="Times New Roman" w:cs="Times New Roman"/>
          <w:sz w:val="28"/>
          <w:szCs w:val="28"/>
          <w:lang w:eastAsia="en-US"/>
        </w:rPr>
        <w:t xml:space="preserve">» способствует формированию активной жизненной позиции и уверенности в себе у участников смены на примере успеха ровесника; </w:t>
      </w:r>
    </w:p>
    <w:p w:rsidR="00CE2BB5" w:rsidRDefault="007F6AD9">
      <w:pPr>
        <w:spacing w:after="0" w:line="276" w:lineRule="auto"/>
        <w:ind w:firstLine="709"/>
        <w:jc w:val="both"/>
      </w:pPr>
      <w:r>
        <w:rPr>
          <w:rFonts w:ascii="Times New Roman" w:hAnsi="Times New Roman" w:cs="Times New Roman"/>
          <w:sz w:val="28"/>
          <w:szCs w:val="28"/>
          <w:lang w:eastAsia="en-US"/>
        </w:rPr>
        <w:t xml:space="preserve">региональные смены для детей младшего школьного возраста – «Орлята России», для детей среднего школьного возраста – «Время Первых», для детей старшего школьного возраста – «Университетские смены». Не менее одной смены в каждом регионе. Отбор участников на региональные профильные смены осуществляется через сайт </w:t>
      </w:r>
      <w:proofErr w:type="spellStart"/>
      <w:r>
        <w:rPr>
          <w:rFonts w:ascii="Times New Roman" w:hAnsi="Times New Roman" w:cs="Times New Roman"/>
          <w:sz w:val="28"/>
          <w:szCs w:val="28"/>
          <w:lang w:eastAsia="en-US"/>
        </w:rPr>
        <w:t>будьвдвижении.рф</w:t>
      </w:r>
      <w:proofErr w:type="spellEnd"/>
      <w:r>
        <w:rPr>
          <w:rFonts w:ascii="Times New Roman" w:hAnsi="Times New Roman" w:cs="Times New Roman"/>
          <w:sz w:val="28"/>
          <w:szCs w:val="28"/>
          <w:lang w:eastAsia="en-US"/>
        </w:rPr>
        <w:t>. Каждый формат реализуется по единой, утвержденной программе Движения Первых.</w:t>
      </w:r>
    </w:p>
    <w:p w:rsidR="00CE2BB5" w:rsidRDefault="007F6AD9">
      <w:pPr>
        <w:spacing w:after="0" w:line="276" w:lineRule="auto"/>
        <w:ind w:firstLine="709"/>
        <w:jc w:val="both"/>
      </w:pPr>
      <w:r>
        <w:rPr>
          <w:rFonts w:ascii="Times New Roman" w:hAnsi="Times New Roman" w:cs="Times New Roman"/>
          <w:sz w:val="28"/>
          <w:szCs w:val="28"/>
          <w:lang w:eastAsia="en-US"/>
        </w:rPr>
        <w:t>Воспитательный потенциал данного модуля реализуется в рамках следующих возможных мероприятий и форм воспитательной работы:</w:t>
      </w:r>
    </w:p>
    <w:p w:rsidR="00CE2BB5" w:rsidRDefault="007F6AD9">
      <w:pPr>
        <w:spacing w:after="0" w:line="276" w:lineRule="auto"/>
        <w:ind w:firstLine="709"/>
        <w:jc w:val="both"/>
      </w:pPr>
      <w:r>
        <w:rPr>
          <w:rFonts w:ascii="Times New Roman" w:hAnsi="Times New Roman" w:cs="Times New Roman"/>
          <w:sz w:val="28"/>
          <w:szCs w:val="28"/>
          <w:lang w:eastAsia="en-US"/>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Pr>
          <w:rFonts w:ascii="Times New Roman" w:hAnsi="Times New Roman" w:cs="Times New Roman"/>
          <w:sz w:val="28"/>
          <w:szCs w:val="28"/>
          <w:lang w:eastAsia="en-US"/>
        </w:rPr>
        <w:t>волонтерства</w:t>
      </w:r>
      <w:proofErr w:type="spellEnd"/>
      <w:r>
        <w:rPr>
          <w:rFonts w:ascii="Times New Roman" w:hAnsi="Times New Roman" w:cs="Times New Roman"/>
          <w:sz w:val="28"/>
          <w:szCs w:val="28"/>
          <w:lang w:eastAsia="en-US"/>
        </w:rPr>
        <w:t xml:space="preserve"> и его историей;</w:t>
      </w:r>
    </w:p>
    <w:p w:rsidR="00CE2BB5" w:rsidRDefault="007F6AD9">
      <w:pPr>
        <w:spacing w:after="0" w:line="276" w:lineRule="auto"/>
        <w:ind w:firstLine="709"/>
        <w:jc w:val="both"/>
      </w:pPr>
      <w:r>
        <w:rPr>
          <w:rFonts w:ascii="Times New Roman" w:hAnsi="Times New Roman" w:cs="Times New Roman"/>
          <w:sz w:val="28"/>
          <w:szCs w:val="28"/>
          <w:lang w:eastAsia="en-US"/>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CE2BB5" w:rsidRDefault="007F6AD9">
      <w:pPr>
        <w:spacing w:after="0" w:line="276" w:lineRule="auto"/>
        <w:ind w:firstLine="709"/>
        <w:jc w:val="both"/>
      </w:pPr>
      <w:r>
        <w:rPr>
          <w:rFonts w:ascii="Times New Roman" w:hAnsi="Times New Roman" w:cs="Times New Roman"/>
          <w:sz w:val="28"/>
          <w:szCs w:val="28"/>
          <w:lang w:eastAsia="en-US"/>
        </w:rPr>
        <w:t xml:space="preserve">социальные акции «Помощь </w:t>
      </w:r>
      <w:proofErr w:type="gramStart"/>
      <w:r>
        <w:rPr>
          <w:rFonts w:ascii="Times New Roman" w:hAnsi="Times New Roman" w:cs="Times New Roman"/>
          <w:sz w:val="28"/>
          <w:szCs w:val="28"/>
          <w:lang w:eastAsia="en-US"/>
        </w:rPr>
        <w:t>ближнему</w:t>
      </w:r>
      <w:proofErr w:type="gramEnd"/>
      <w:r>
        <w:rPr>
          <w:rFonts w:ascii="Times New Roman" w:hAnsi="Times New Roman" w:cs="Times New Roman"/>
          <w:sz w:val="28"/>
          <w:szCs w:val="28"/>
          <w:lang w:eastAsia="en-US"/>
        </w:rPr>
        <w:t>».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CE2BB5" w:rsidRDefault="007F6AD9">
      <w:pPr>
        <w:spacing w:after="0" w:line="276" w:lineRule="auto"/>
        <w:ind w:firstLine="709"/>
        <w:jc w:val="both"/>
      </w:pPr>
      <w:r>
        <w:rPr>
          <w:rFonts w:ascii="Times New Roman" w:hAnsi="Times New Roman" w:cs="Times New Roman"/>
          <w:sz w:val="28"/>
          <w:szCs w:val="28"/>
          <w:lang w:eastAsia="en-US"/>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CE2BB5" w:rsidRDefault="007F6AD9">
      <w:pPr>
        <w:spacing w:after="0" w:line="276" w:lineRule="auto"/>
        <w:ind w:firstLine="709"/>
        <w:jc w:val="both"/>
      </w:pPr>
      <w:r>
        <w:rPr>
          <w:rFonts w:ascii="Times New Roman" w:hAnsi="Times New Roman" w:cs="Times New Roman"/>
          <w:sz w:val="28"/>
          <w:szCs w:val="28"/>
          <w:lang w:eastAsia="en-US"/>
        </w:rPr>
        <w:lastRenderedPageBreak/>
        <w:t xml:space="preserve">организация акций по защите животных, таких как сбор </w:t>
      </w:r>
      <w:proofErr w:type="gramStart"/>
      <w:r>
        <w:rPr>
          <w:rFonts w:ascii="Times New Roman" w:hAnsi="Times New Roman" w:cs="Times New Roman"/>
          <w:sz w:val="28"/>
          <w:szCs w:val="28"/>
          <w:lang w:eastAsia="en-US"/>
        </w:rPr>
        <w:t>корма</w:t>
      </w:r>
      <w:proofErr w:type="gramEnd"/>
      <w:r>
        <w:rPr>
          <w:rFonts w:ascii="Times New Roman" w:hAnsi="Times New Roman" w:cs="Times New Roman"/>
          <w:sz w:val="28"/>
          <w:szCs w:val="28"/>
          <w:lang w:eastAsia="en-US"/>
        </w:rPr>
        <w:t xml:space="preserve"> для приютов, изготовление кормушек для птиц, что развивает чувство ответственности и доброты;</w:t>
      </w:r>
    </w:p>
    <w:p w:rsidR="00CE2BB5" w:rsidRDefault="007F6AD9">
      <w:pPr>
        <w:spacing w:after="0" w:line="276" w:lineRule="auto"/>
        <w:ind w:firstLine="709"/>
        <w:jc w:val="both"/>
      </w:pPr>
      <w:r>
        <w:rPr>
          <w:rFonts w:ascii="Times New Roman" w:hAnsi="Times New Roman" w:cs="Times New Roman"/>
          <w:sz w:val="28"/>
          <w:szCs w:val="28"/>
          <w:lang w:eastAsia="en-US"/>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CE2BB5" w:rsidRDefault="007F6AD9">
      <w:pPr>
        <w:spacing w:after="0" w:line="276" w:lineRule="auto"/>
        <w:ind w:firstLine="709"/>
        <w:jc w:val="both"/>
      </w:pPr>
      <w:r>
        <w:rPr>
          <w:rFonts w:ascii="Times New Roman" w:hAnsi="Times New Roman" w:cs="Times New Roman"/>
          <w:sz w:val="28"/>
          <w:szCs w:val="28"/>
          <w:lang w:eastAsia="en-US"/>
        </w:rPr>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rsidR="00CE2BB5" w:rsidRDefault="007F6AD9">
      <w:pPr>
        <w:spacing w:after="0" w:line="276" w:lineRule="auto"/>
        <w:ind w:firstLine="709"/>
        <w:jc w:val="both"/>
      </w:pPr>
      <w:r>
        <w:rPr>
          <w:rFonts w:ascii="Times New Roman" w:hAnsi="Times New Roman" w:cs="Times New Roman"/>
          <w:sz w:val="28"/>
          <w:szCs w:val="28"/>
          <w:lang w:eastAsia="en-US"/>
        </w:rPr>
        <w:t>медиа-</w:t>
      </w:r>
      <w:proofErr w:type="spellStart"/>
      <w:r>
        <w:rPr>
          <w:rFonts w:ascii="Times New Roman" w:hAnsi="Times New Roman" w:cs="Times New Roman"/>
          <w:sz w:val="28"/>
          <w:szCs w:val="28"/>
          <w:lang w:eastAsia="en-US"/>
        </w:rPr>
        <w:t>волонтерство</w:t>
      </w:r>
      <w:proofErr w:type="spellEnd"/>
      <w:r>
        <w:rPr>
          <w:rFonts w:ascii="Times New Roman" w:hAnsi="Times New Roman" w:cs="Times New Roman"/>
          <w:sz w:val="28"/>
          <w:szCs w:val="28"/>
          <w:lang w:eastAsia="en-US"/>
        </w:rPr>
        <w:t>. Ведение блога, создание фот</w:t>
      </w:r>
      <w:proofErr w:type="gramStart"/>
      <w:r>
        <w:rPr>
          <w:rFonts w:ascii="Times New Roman" w:hAnsi="Times New Roman" w:cs="Times New Roman"/>
          <w:sz w:val="28"/>
          <w:szCs w:val="28"/>
          <w:lang w:eastAsia="en-US"/>
        </w:rPr>
        <w:t>о-</w:t>
      </w:r>
      <w:proofErr w:type="gramEnd"/>
      <w:r>
        <w:rPr>
          <w:rFonts w:ascii="Times New Roman" w:hAnsi="Times New Roman" w:cs="Times New Roman"/>
          <w:sz w:val="28"/>
          <w:szCs w:val="28"/>
          <w:lang w:eastAsia="en-US"/>
        </w:rPr>
        <w:t xml:space="preserve"> и </w:t>
      </w:r>
      <w:proofErr w:type="spellStart"/>
      <w:r>
        <w:rPr>
          <w:rFonts w:ascii="Times New Roman" w:hAnsi="Times New Roman" w:cs="Times New Roman"/>
          <w:sz w:val="28"/>
          <w:szCs w:val="28"/>
          <w:lang w:eastAsia="en-US"/>
        </w:rPr>
        <w:t>видеоконтента</w:t>
      </w:r>
      <w:proofErr w:type="spellEnd"/>
      <w:r>
        <w:rPr>
          <w:rFonts w:ascii="Times New Roman" w:hAnsi="Times New Roman" w:cs="Times New Roman"/>
          <w:sz w:val="28"/>
          <w:szCs w:val="28"/>
          <w:lang w:eastAsia="en-US"/>
        </w:rPr>
        <w:t xml:space="preserve"> о волонтерских инициативах лагеря, что позволяет детям развивать навыки коммуникации и медиа-творчества;</w:t>
      </w:r>
    </w:p>
    <w:p w:rsidR="00CE2BB5" w:rsidRDefault="007F6AD9">
      <w:pPr>
        <w:spacing w:after="0" w:line="276" w:lineRule="auto"/>
        <w:ind w:firstLine="709"/>
        <w:jc w:val="both"/>
      </w:pPr>
      <w:r>
        <w:rPr>
          <w:rFonts w:ascii="Times New Roman" w:hAnsi="Times New Roman" w:cs="Times New Roman"/>
          <w:sz w:val="28"/>
          <w:szCs w:val="28"/>
          <w:lang w:eastAsia="en-US"/>
        </w:rPr>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Pr>
          <w:rFonts w:ascii="Times New Roman" w:hAnsi="Times New Roman" w:cs="Times New Roman"/>
          <w:sz w:val="28"/>
          <w:szCs w:val="28"/>
          <w:lang w:eastAsia="en-US"/>
        </w:rPr>
        <w:t>волонтерству</w:t>
      </w:r>
      <w:proofErr w:type="spellEnd"/>
      <w:r>
        <w:rPr>
          <w:rFonts w:ascii="Times New Roman" w:hAnsi="Times New Roman" w:cs="Times New Roman"/>
          <w:sz w:val="28"/>
          <w:szCs w:val="28"/>
          <w:lang w:eastAsia="en-US"/>
        </w:rPr>
        <w:t xml:space="preserve"> и проявлению социальной активности у детей и подростков.</w:t>
      </w:r>
    </w:p>
    <w:p w:rsidR="00CE2BB5" w:rsidRDefault="00CE2BB5">
      <w:pPr>
        <w:spacing w:after="0" w:line="276" w:lineRule="auto"/>
        <w:ind w:firstLine="709"/>
        <w:jc w:val="both"/>
        <w:rPr>
          <w:rFonts w:ascii="Times New Roman" w:hAnsi="Times New Roman" w:cs="Times New Roman"/>
          <w:b/>
          <w:sz w:val="28"/>
          <w:szCs w:val="28"/>
          <w:lang w:eastAsia="en-US"/>
        </w:rPr>
      </w:pPr>
    </w:p>
    <w:p w:rsidR="00CE2BB5" w:rsidRDefault="007F6AD9">
      <w:pPr>
        <w:spacing w:after="0" w:line="276" w:lineRule="auto"/>
        <w:ind w:firstLine="709"/>
        <w:jc w:val="both"/>
      </w:pPr>
      <w:r>
        <w:rPr>
          <w:rFonts w:ascii="Times New Roman" w:hAnsi="Times New Roman" w:cs="Times New Roman"/>
          <w:b/>
          <w:sz w:val="28"/>
          <w:szCs w:val="28"/>
          <w:lang w:eastAsia="en-US"/>
        </w:rPr>
        <w:t>25. Вариативные содержательные модули</w:t>
      </w:r>
    </w:p>
    <w:p w:rsidR="00CE2BB5" w:rsidRDefault="007F6AD9">
      <w:pPr>
        <w:spacing w:after="0" w:line="276" w:lineRule="auto"/>
        <w:ind w:firstLine="709"/>
        <w:jc w:val="both"/>
      </w:pPr>
      <w:r>
        <w:rPr>
          <w:rFonts w:ascii="Times New Roman" w:hAnsi="Times New Roman" w:cs="Times New Roman"/>
          <w:b/>
          <w:sz w:val="28"/>
          <w:szCs w:val="28"/>
          <w:lang w:eastAsia="en-US"/>
        </w:rPr>
        <w:t>25.1. МОДУЛЬ «Экскурсии и походы»</w:t>
      </w:r>
    </w:p>
    <w:p w:rsidR="00CE2BB5" w:rsidRDefault="007F6AD9">
      <w:pPr>
        <w:spacing w:after="0" w:line="276" w:lineRule="auto"/>
        <w:ind w:firstLine="709"/>
        <w:jc w:val="both"/>
      </w:pPr>
      <w:r>
        <w:rPr>
          <w:rFonts w:ascii="Times New Roman" w:hAnsi="Times New Roman" w:cs="Times New Roman"/>
          <w:sz w:val="28"/>
          <w:szCs w:val="28"/>
          <w:lang w:eastAsia="en-US"/>
        </w:rPr>
        <w:t xml:space="preserve">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w:t>
      </w:r>
      <w:proofErr w:type="gramStart"/>
      <w:r>
        <w:rPr>
          <w:rFonts w:ascii="Times New Roman" w:hAnsi="Times New Roman" w:cs="Times New Roman"/>
          <w:sz w:val="28"/>
          <w:szCs w:val="28"/>
          <w:lang w:eastAsia="en-US"/>
        </w:rPr>
        <w:t>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roofErr w:type="gramEnd"/>
    </w:p>
    <w:p w:rsidR="00CE2BB5" w:rsidRDefault="007F6AD9">
      <w:pPr>
        <w:spacing w:after="0" w:line="276" w:lineRule="auto"/>
        <w:ind w:firstLine="709"/>
        <w:jc w:val="both"/>
      </w:pPr>
      <w:r>
        <w:rPr>
          <w:rFonts w:ascii="Times New Roman" w:hAnsi="Times New Roman" w:cs="Times New Roman"/>
          <w:sz w:val="28"/>
          <w:szCs w:val="28"/>
          <w:lang w:eastAsia="en-US"/>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туристские походы, экологические тропы, тематические экскурсии: </w:t>
      </w:r>
      <w:proofErr w:type="spellStart"/>
      <w:r>
        <w:rPr>
          <w:rFonts w:ascii="Times New Roman" w:hAnsi="Times New Roman" w:cs="Times New Roman"/>
          <w:sz w:val="28"/>
          <w:szCs w:val="28"/>
          <w:lang w:eastAsia="en-US"/>
        </w:rPr>
        <w:t>профориентационные</w:t>
      </w:r>
      <w:proofErr w:type="spellEnd"/>
      <w:r>
        <w:rPr>
          <w:rFonts w:ascii="Times New Roman" w:hAnsi="Times New Roman" w:cs="Times New Roman"/>
          <w:sz w:val="28"/>
          <w:szCs w:val="28"/>
          <w:lang w:eastAsia="en-US"/>
        </w:rPr>
        <w:t xml:space="preserve">, экскурсии по памятным местам и местам боевой славы, в музей, картинную галерею, технопарк и др. </w:t>
      </w:r>
    </w:p>
    <w:p w:rsidR="00CE2BB5" w:rsidRDefault="007F6AD9">
      <w:pPr>
        <w:spacing w:after="0" w:line="276" w:lineRule="auto"/>
        <w:ind w:firstLine="709"/>
        <w:jc w:val="both"/>
      </w:pPr>
      <w:r>
        <w:rPr>
          <w:rFonts w:ascii="Times New Roman" w:hAnsi="Times New Roman" w:cs="Times New Roman"/>
          <w:sz w:val="28"/>
          <w:szCs w:val="28"/>
          <w:lang w:eastAsia="en-US"/>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Pr>
          <w:rFonts w:ascii="Times New Roman" w:hAnsi="Times New Roman" w:cs="Times New Roman"/>
          <w:sz w:val="28"/>
          <w:szCs w:val="28"/>
          <w:lang w:eastAsia="en-US"/>
        </w:rPr>
        <w:t>самообслуживающего</w:t>
      </w:r>
      <w:proofErr w:type="spellEnd"/>
      <w:r>
        <w:rPr>
          <w:rFonts w:ascii="Times New Roman" w:hAnsi="Times New Roman" w:cs="Times New Roman"/>
          <w:sz w:val="28"/>
          <w:szCs w:val="28"/>
          <w:lang w:eastAsia="en-US"/>
        </w:rPr>
        <w:t xml:space="preserve"> труда, обучения рациональному использованию своего времени, сил и имущества. </w:t>
      </w:r>
    </w:p>
    <w:p w:rsidR="00CE2BB5" w:rsidRDefault="007F6AD9">
      <w:pPr>
        <w:spacing w:after="0" w:line="276" w:lineRule="auto"/>
        <w:ind w:firstLine="709"/>
        <w:jc w:val="both"/>
      </w:pPr>
      <w:r>
        <w:rPr>
          <w:rFonts w:ascii="Times New Roman" w:hAnsi="Times New Roman" w:cs="Times New Roman"/>
          <w:sz w:val="28"/>
          <w:szCs w:val="28"/>
          <w:lang w:eastAsia="en-US"/>
        </w:rPr>
        <w:lastRenderedPageBreak/>
        <w:t xml:space="preserve">В зависимости от возраста детей выбирается тематика, форма, продолжительность, оценка результативности экскурсии и похода. </w:t>
      </w:r>
    </w:p>
    <w:p w:rsidR="00CE2BB5" w:rsidRDefault="007F6AD9">
      <w:pPr>
        <w:spacing w:after="0" w:line="276" w:lineRule="auto"/>
        <w:ind w:firstLine="709"/>
        <w:jc w:val="both"/>
      </w:pPr>
      <w:r>
        <w:rPr>
          <w:rFonts w:ascii="Times New Roman" w:hAnsi="Times New Roman" w:cs="Times New Roman"/>
          <w:sz w:val="28"/>
          <w:szCs w:val="28"/>
          <w:lang w:eastAsia="en-US"/>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w:t>
      </w:r>
    </w:p>
    <w:p w:rsidR="00CE2BB5" w:rsidRPr="001B3EB7" w:rsidRDefault="00CE2BB5">
      <w:pPr>
        <w:spacing w:after="0" w:line="276" w:lineRule="auto"/>
        <w:ind w:firstLine="709"/>
        <w:jc w:val="both"/>
        <w:rPr>
          <w:rFonts w:ascii="Times New Roman" w:hAnsi="Times New Roman" w:cs="Times New Roman"/>
          <w:sz w:val="28"/>
          <w:szCs w:val="28"/>
          <w:highlight w:val="lightGray"/>
          <w:lang w:eastAsia="en-US"/>
        </w:rPr>
      </w:pPr>
    </w:p>
    <w:p w:rsidR="00CE2BB5" w:rsidRDefault="007F6AD9">
      <w:pPr>
        <w:spacing w:after="0" w:line="276" w:lineRule="auto"/>
        <w:ind w:firstLine="709"/>
        <w:jc w:val="both"/>
      </w:pPr>
      <w:r>
        <w:rPr>
          <w:rFonts w:ascii="Times New Roman" w:hAnsi="Times New Roman" w:cs="Times New Roman"/>
          <w:b/>
          <w:sz w:val="28"/>
          <w:szCs w:val="28"/>
          <w:lang w:eastAsia="en-US"/>
        </w:rPr>
        <w:t>25.2. МОДУЛЬ «Кружки и секции»</w:t>
      </w:r>
    </w:p>
    <w:p w:rsidR="00CE2BB5" w:rsidRDefault="007F6AD9">
      <w:pPr>
        <w:spacing w:after="0" w:line="276" w:lineRule="auto"/>
        <w:ind w:firstLine="709"/>
        <w:jc w:val="both"/>
      </w:pPr>
      <w:r>
        <w:rPr>
          <w:rFonts w:ascii="Times New Roman" w:hAnsi="Times New Roman" w:cs="Times New Roman"/>
          <w:sz w:val="28"/>
          <w:szCs w:val="28"/>
          <w:lang w:eastAsia="en-US"/>
        </w:rPr>
        <w:t xml:space="preserve">Дополнительное образование детей в организации отдыха детей и их оздоровления является одним из основных видов деятельности и реализуется </w:t>
      </w:r>
      <w:proofErr w:type="gramStart"/>
      <w:r>
        <w:rPr>
          <w:rFonts w:ascii="Times New Roman" w:hAnsi="Times New Roman" w:cs="Times New Roman"/>
          <w:sz w:val="28"/>
          <w:szCs w:val="28"/>
          <w:lang w:eastAsia="en-US"/>
        </w:rPr>
        <w:t>через</w:t>
      </w:r>
      <w:proofErr w:type="gramEnd"/>
      <w:r>
        <w:rPr>
          <w:rFonts w:ascii="Times New Roman" w:hAnsi="Times New Roman" w:cs="Times New Roman"/>
          <w:sz w:val="28"/>
          <w:szCs w:val="28"/>
          <w:lang w:eastAsia="en-US"/>
        </w:rPr>
        <w:t>:</w:t>
      </w:r>
    </w:p>
    <w:p w:rsidR="00CE2BB5" w:rsidRDefault="007F6AD9">
      <w:pPr>
        <w:spacing w:after="0" w:line="276" w:lineRule="auto"/>
        <w:ind w:firstLine="709"/>
        <w:jc w:val="both"/>
      </w:pPr>
      <w:r>
        <w:rPr>
          <w:rFonts w:ascii="Times New Roman" w:hAnsi="Times New Roman" w:cs="Times New Roman"/>
          <w:sz w:val="28"/>
          <w:szCs w:val="28"/>
          <w:lang w:eastAsia="en-US"/>
        </w:rPr>
        <w:t>программы профильных (специализированных, тематических) смен;</w:t>
      </w:r>
    </w:p>
    <w:p w:rsidR="00CE2BB5" w:rsidRDefault="007F6AD9">
      <w:pPr>
        <w:spacing w:after="0" w:line="276" w:lineRule="auto"/>
        <w:ind w:firstLine="709"/>
        <w:jc w:val="both"/>
      </w:pPr>
      <w:r>
        <w:rPr>
          <w:rFonts w:ascii="Times New Roman" w:hAnsi="Times New Roman" w:cs="Times New Roman"/>
          <w:sz w:val="28"/>
          <w:szCs w:val="28"/>
          <w:lang w:eastAsia="en-US"/>
        </w:rPr>
        <w:t>деятельность кружковых объединений, секций, клубов по интересам, студий, дополняющих программы смен в условиях детского лагеря.</w:t>
      </w:r>
    </w:p>
    <w:p w:rsidR="00CE2BB5" w:rsidRDefault="007F6AD9">
      <w:pPr>
        <w:spacing w:after="0" w:line="276" w:lineRule="auto"/>
        <w:ind w:firstLine="709"/>
        <w:jc w:val="both"/>
      </w:pPr>
      <w:r>
        <w:rPr>
          <w:rFonts w:ascii="Times New Roman" w:hAnsi="Times New Roman" w:cs="Times New Roman"/>
          <w:sz w:val="28"/>
          <w:szCs w:val="28"/>
          <w:lang w:eastAsia="en-US"/>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rsidR="00CE2BB5" w:rsidRDefault="007F6AD9">
      <w:pPr>
        <w:spacing w:after="0" w:line="276" w:lineRule="auto"/>
        <w:ind w:firstLine="709"/>
        <w:jc w:val="both"/>
      </w:pPr>
      <w:r>
        <w:rPr>
          <w:rFonts w:ascii="Times New Roman" w:hAnsi="Times New Roman" w:cs="Times New Roman"/>
          <w:sz w:val="28"/>
          <w:szCs w:val="28"/>
          <w:lang w:eastAsia="en-US"/>
        </w:rPr>
        <w:t>приобретение новых знаний, умений, навыков в привлекательной, отличной от учебной деятельности, форме;</w:t>
      </w:r>
    </w:p>
    <w:p w:rsidR="00CE2BB5" w:rsidRDefault="007F6AD9">
      <w:pPr>
        <w:spacing w:after="0" w:line="276" w:lineRule="auto"/>
        <w:ind w:firstLine="709"/>
        <w:jc w:val="both"/>
      </w:pPr>
      <w:r>
        <w:rPr>
          <w:rFonts w:ascii="Times New Roman" w:hAnsi="Times New Roman" w:cs="Times New Roman"/>
          <w:sz w:val="28"/>
          <w:szCs w:val="28"/>
          <w:lang w:eastAsia="en-US"/>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CE2BB5" w:rsidRDefault="007F6AD9">
      <w:pPr>
        <w:spacing w:after="0" w:line="276" w:lineRule="auto"/>
        <w:ind w:firstLine="709"/>
        <w:jc w:val="both"/>
      </w:pPr>
      <w:r>
        <w:rPr>
          <w:rFonts w:ascii="Times New Roman" w:hAnsi="Times New Roman" w:cs="Times New Roman"/>
          <w:sz w:val="28"/>
          <w:szCs w:val="28"/>
          <w:lang w:eastAsia="en-US"/>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CE2BB5" w:rsidRDefault="007F6AD9">
      <w:pPr>
        <w:spacing w:after="0" w:line="276" w:lineRule="auto"/>
        <w:ind w:firstLine="709"/>
        <w:jc w:val="both"/>
      </w:pPr>
      <w:r>
        <w:rPr>
          <w:rFonts w:ascii="Times New Roman" w:hAnsi="Times New Roman" w:cs="Times New Roman"/>
          <w:sz w:val="28"/>
          <w:szCs w:val="28"/>
          <w:lang w:eastAsia="en-US"/>
        </w:rPr>
        <w:t xml:space="preserve">организацию занятий в детских </w:t>
      </w:r>
      <w:proofErr w:type="gramStart"/>
      <w:r>
        <w:rPr>
          <w:rFonts w:ascii="Times New Roman" w:hAnsi="Times New Roman" w:cs="Times New Roman"/>
          <w:sz w:val="28"/>
          <w:szCs w:val="28"/>
          <w:lang w:eastAsia="en-US"/>
        </w:rPr>
        <w:t>объединениях</w:t>
      </w:r>
      <w:proofErr w:type="gramEnd"/>
      <w:r>
        <w:rPr>
          <w:rFonts w:ascii="Times New Roman" w:hAnsi="Times New Roman" w:cs="Times New Roman"/>
          <w:sz w:val="28"/>
          <w:szCs w:val="28"/>
          <w:lang w:eastAsia="en-US"/>
        </w:rPr>
        <w:t xml:space="preserve"> как сверстников, так и разновозрастных детей и подростков, которые создают «условия социальной ситуации развития»;</w:t>
      </w:r>
    </w:p>
    <w:p w:rsidR="00CE2BB5" w:rsidRDefault="007F6AD9">
      <w:pPr>
        <w:spacing w:after="0" w:line="276" w:lineRule="auto"/>
        <w:ind w:firstLine="709"/>
        <w:jc w:val="both"/>
      </w:pPr>
      <w:r>
        <w:rPr>
          <w:rFonts w:ascii="Times New Roman" w:hAnsi="Times New Roman" w:cs="Times New Roman"/>
          <w:sz w:val="28"/>
          <w:szCs w:val="28"/>
          <w:lang w:eastAsia="en-US"/>
        </w:rPr>
        <w:t xml:space="preserve">вовлечение детей в интересную и полезную деятельность, которая предоставит им возможность </w:t>
      </w:r>
      <w:proofErr w:type="spellStart"/>
      <w:r>
        <w:rPr>
          <w:rFonts w:ascii="Times New Roman" w:hAnsi="Times New Roman" w:cs="Times New Roman"/>
          <w:sz w:val="28"/>
          <w:szCs w:val="28"/>
          <w:lang w:eastAsia="en-US"/>
        </w:rPr>
        <w:t>самореализоваться</w:t>
      </w:r>
      <w:proofErr w:type="spellEnd"/>
      <w:r>
        <w:rPr>
          <w:rFonts w:ascii="Times New Roman" w:hAnsi="Times New Roman" w:cs="Times New Roman"/>
          <w:sz w:val="28"/>
          <w:szCs w:val="28"/>
          <w:lang w:eastAsia="en-US"/>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E2BB5" w:rsidRDefault="007F6AD9">
      <w:pPr>
        <w:spacing w:after="0" w:line="276" w:lineRule="auto"/>
        <w:ind w:firstLine="709"/>
        <w:jc w:val="both"/>
      </w:pPr>
      <w:r>
        <w:rPr>
          <w:rFonts w:ascii="Times New Roman" w:hAnsi="Times New Roman" w:cs="Times New Roman"/>
          <w:sz w:val="28"/>
          <w:szCs w:val="28"/>
          <w:lang w:eastAsia="en-US"/>
        </w:rPr>
        <w:t>формирование и развитие творческих способностей детей и подростков.</w:t>
      </w:r>
    </w:p>
    <w:p w:rsidR="00CE2BB5" w:rsidRDefault="007F6AD9">
      <w:pPr>
        <w:spacing w:after="0" w:line="276" w:lineRule="auto"/>
        <w:ind w:firstLine="709"/>
        <w:jc w:val="both"/>
      </w:pPr>
      <w:r>
        <w:rPr>
          <w:rFonts w:ascii="Times New Roman" w:hAnsi="Times New Roman" w:cs="Times New Roman"/>
          <w:sz w:val="28"/>
          <w:szCs w:val="28"/>
          <w:lang w:eastAsia="en-US"/>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rsidR="00CE2BB5" w:rsidRDefault="00CE2BB5">
      <w:pPr>
        <w:spacing w:after="0" w:line="276" w:lineRule="auto"/>
        <w:ind w:firstLine="709"/>
        <w:jc w:val="both"/>
        <w:rPr>
          <w:rFonts w:ascii="Times New Roman" w:hAnsi="Times New Roman" w:cs="Times New Roman"/>
          <w:sz w:val="28"/>
          <w:szCs w:val="28"/>
          <w:lang w:eastAsia="en-US"/>
        </w:rPr>
      </w:pPr>
    </w:p>
    <w:p w:rsidR="00CE2BB5" w:rsidRDefault="007F6AD9">
      <w:pPr>
        <w:spacing w:after="0" w:line="276" w:lineRule="auto"/>
        <w:ind w:firstLine="709"/>
        <w:jc w:val="both"/>
      </w:pPr>
      <w:r>
        <w:rPr>
          <w:rFonts w:ascii="Times New Roman" w:hAnsi="Times New Roman" w:cs="Times New Roman"/>
          <w:b/>
          <w:sz w:val="28"/>
          <w:szCs w:val="28"/>
          <w:lang w:eastAsia="en-US"/>
        </w:rPr>
        <w:lastRenderedPageBreak/>
        <w:t>25.3. МОДУЛЬ «</w:t>
      </w:r>
      <w:proofErr w:type="gramStart"/>
      <w:r>
        <w:rPr>
          <w:rFonts w:ascii="Times New Roman" w:hAnsi="Times New Roman" w:cs="Times New Roman"/>
          <w:b/>
          <w:sz w:val="28"/>
          <w:szCs w:val="28"/>
          <w:lang w:eastAsia="en-US"/>
        </w:rPr>
        <w:t>Цифровая</w:t>
      </w:r>
      <w:proofErr w:type="gramEnd"/>
      <w:r>
        <w:rPr>
          <w:rFonts w:ascii="Times New Roman" w:hAnsi="Times New Roman" w:cs="Times New Roman"/>
          <w:b/>
          <w:sz w:val="28"/>
          <w:szCs w:val="28"/>
          <w:lang w:eastAsia="en-US"/>
        </w:rPr>
        <w:t xml:space="preserve"> и медиа-среда»</w:t>
      </w:r>
    </w:p>
    <w:p w:rsidR="00CE2BB5" w:rsidRDefault="007F6AD9">
      <w:pPr>
        <w:spacing w:after="0" w:line="276" w:lineRule="auto"/>
        <w:ind w:firstLine="709"/>
        <w:jc w:val="both"/>
      </w:pPr>
      <w:r>
        <w:rPr>
          <w:rFonts w:ascii="Times New Roman" w:hAnsi="Times New Roman" w:cs="Times New Roman"/>
          <w:sz w:val="28"/>
          <w:szCs w:val="28"/>
          <w:lang w:eastAsia="en-US"/>
        </w:rPr>
        <w:t xml:space="preserve">Цифровая и медиа-среда воспитания – это совокупность </w:t>
      </w:r>
      <w:proofErr w:type="gramStart"/>
      <w:r>
        <w:rPr>
          <w:rFonts w:ascii="Times New Roman" w:hAnsi="Times New Roman" w:cs="Times New Roman"/>
          <w:sz w:val="28"/>
          <w:szCs w:val="28"/>
          <w:lang w:eastAsia="en-US"/>
        </w:rPr>
        <w:t>условии</w:t>
      </w:r>
      <w:proofErr w:type="gramEnd"/>
      <w:r>
        <w:rPr>
          <w:rFonts w:ascii="Times New Roman" w:hAnsi="Times New Roman" w:cs="Times New Roman"/>
          <w:sz w:val="28"/>
          <w:szCs w:val="28"/>
          <w:lang w:eastAsia="en-US"/>
        </w:rPr>
        <w:t>̆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rsidR="00CE2BB5" w:rsidRDefault="007F6AD9">
      <w:pPr>
        <w:spacing w:after="0" w:line="276" w:lineRule="auto"/>
        <w:ind w:firstLine="709"/>
        <w:jc w:val="both"/>
      </w:pPr>
      <w:r>
        <w:rPr>
          <w:rFonts w:ascii="Times New Roman" w:hAnsi="Times New Roman" w:cs="Times New Roman"/>
          <w:sz w:val="28"/>
          <w:szCs w:val="28"/>
          <w:lang w:eastAsia="en-US"/>
        </w:rPr>
        <w:t>Цифровая среда воспитания предполагает ряд следующих мероприятий:</w:t>
      </w:r>
    </w:p>
    <w:p w:rsidR="00CE2BB5" w:rsidRDefault="007F6AD9">
      <w:pPr>
        <w:spacing w:after="0" w:line="276" w:lineRule="auto"/>
        <w:ind w:firstLine="709"/>
        <w:jc w:val="both"/>
      </w:pPr>
      <w:r>
        <w:rPr>
          <w:rFonts w:ascii="Times New Roman" w:hAnsi="Times New Roman" w:cs="Times New Roman"/>
          <w:sz w:val="28"/>
          <w:szCs w:val="28"/>
          <w:lang w:eastAsia="en-US"/>
        </w:rPr>
        <w:t>телемосты, онлайн-встречи, видеоконференции и т.п.;</w:t>
      </w:r>
    </w:p>
    <w:p w:rsidR="00CE2BB5" w:rsidRDefault="007F6AD9">
      <w:pPr>
        <w:spacing w:after="0" w:line="276" w:lineRule="auto"/>
        <w:ind w:firstLine="709"/>
        <w:jc w:val="both"/>
      </w:pPr>
      <w:proofErr w:type="gramStart"/>
      <w:r>
        <w:rPr>
          <w:rFonts w:ascii="Times New Roman" w:hAnsi="Times New Roman" w:cs="Times New Roman"/>
          <w:sz w:val="28"/>
          <w:szCs w:val="28"/>
          <w:lang w:eastAsia="en-US"/>
        </w:rPr>
        <w:t>занятия</w:t>
      </w:r>
      <w:proofErr w:type="gramEnd"/>
      <w:r>
        <w:rPr>
          <w:rFonts w:ascii="Times New Roman" w:hAnsi="Times New Roman" w:cs="Times New Roman"/>
          <w:sz w:val="28"/>
          <w:szCs w:val="28"/>
          <w:lang w:eastAsia="en-US"/>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CE2BB5" w:rsidRDefault="007F6AD9">
      <w:pPr>
        <w:spacing w:after="0" w:line="276" w:lineRule="auto"/>
        <w:ind w:firstLine="709"/>
        <w:jc w:val="both"/>
      </w:pPr>
      <w:r>
        <w:rPr>
          <w:rFonts w:ascii="Times New Roman" w:hAnsi="Times New Roman" w:cs="Times New Roman"/>
          <w:sz w:val="28"/>
          <w:szCs w:val="28"/>
          <w:lang w:eastAsia="en-US"/>
        </w:rPr>
        <w:t>онлайн-мероприятия в официальных группах организации в социальных сетях;</w:t>
      </w:r>
    </w:p>
    <w:p w:rsidR="00CE2BB5" w:rsidRDefault="007F6AD9">
      <w:pPr>
        <w:spacing w:after="0" w:line="276" w:lineRule="auto"/>
        <w:ind w:firstLine="709"/>
        <w:jc w:val="both"/>
      </w:pPr>
      <w:r>
        <w:rPr>
          <w:rFonts w:ascii="Times New Roman" w:hAnsi="Times New Roman" w:cs="Times New Roman"/>
          <w:sz w:val="28"/>
          <w:szCs w:val="28"/>
          <w:lang w:eastAsia="en-US"/>
        </w:rPr>
        <w:t>освещение деятельности детского лагеря в официальных группах в социальных сетях и на официальном сайте организации.</w:t>
      </w:r>
    </w:p>
    <w:p w:rsidR="00CE2BB5" w:rsidRDefault="007F6AD9">
      <w:pPr>
        <w:spacing w:after="0" w:line="276" w:lineRule="auto"/>
        <w:ind w:firstLine="709"/>
        <w:jc w:val="both"/>
      </w:pPr>
      <w:r>
        <w:rPr>
          <w:rFonts w:ascii="Times New Roman" w:hAnsi="Times New Roman" w:cs="Times New Roman"/>
          <w:sz w:val="28"/>
          <w:szCs w:val="28"/>
          <w:lang w:eastAsia="en-US"/>
        </w:rPr>
        <w:t xml:space="preserve">Совокупность сайта, официальных групп в социальных сетях создают </w:t>
      </w:r>
      <w:proofErr w:type="gramStart"/>
      <w:r>
        <w:rPr>
          <w:rFonts w:ascii="Times New Roman" w:hAnsi="Times New Roman" w:cs="Times New Roman"/>
          <w:sz w:val="28"/>
          <w:szCs w:val="28"/>
          <w:lang w:eastAsia="en-US"/>
        </w:rPr>
        <w:t>единое</w:t>
      </w:r>
      <w:proofErr w:type="gram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медиапространство</w:t>
      </w:r>
      <w:proofErr w:type="spellEnd"/>
      <w:r>
        <w:rPr>
          <w:rFonts w:ascii="Times New Roman" w:hAnsi="Times New Roman" w:cs="Times New Roman"/>
          <w:sz w:val="28"/>
          <w:szCs w:val="28"/>
          <w:lang w:eastAsia="en-US"/>
        </w:rPr>
        <w:t xml:space="preserve"> организации отдыха детей и их оздоровления, в котором значительная часть контента может быть подготовлена непосредственно детьми под руководством взрослых.</w:t>
      </w:r>
    </w:p>
    <w:p w:rsidR="00CE2BB5" w:rsidRDefault="007F6AD9">
      <w:pPr>
        <w:spacing w:after="0" w:line="276" w:lineRule="auto"/>
        <w:ind w:firstLine="709"/>
        <w:jc w:val="both"/>
      </w:pPr>
      <w:r>
        <w:rPr>
          <w:rFonts w:ascii="Times New Roman" w:hAnsi="Times New Roman" w:cs="Times New Roman"/>
          <w:sz w:val="28"/>
          <w:szCs w:val="28"/>
          <w:lang w:eastAsia="en-US"/>
        </w:rPr>
        <w:t xml:space="preserve">Цель </w:t>
      </w:r>
      <w:proofErr w:type="spellStart"/>
      <w:r>
        <w:rPr>
          <w:rFonts w:ascii="Times New Roman" w:hAnsi="Times New Roman" w:cs="Times New Roman"/>
          <w:sz w:val="28"/>
          <w:szCs w:val="28"/>
          <w:lang w:eastAsia="en-US"/>
        </w:rPr>
        <w:t>медиапространства</w:t>
      </w:r>
      <w:proofErr w:type="spellEnd"/>
      <w:r>
        <w:rPr>
          <w:rFonts w:ascii="Times New Roman" w:hAnsi="Times New Roman" w:cs="Times New Roman"/>
          <w:sz w:val="28"/>
          <w:szCs w:val="28"/>
          <w:lang w:eastAsia="en-US"/>
        </w:rPr>
        <w:t xml:space="preserve"> организации по созданию и распространению текстовой, фото, аудио и </w:t>
      </w:r>
      <w:proofErr w:type="gramStart"/>
      <w:r>
        <w:rPr>
          <w:rFonts w:ascii="Times New Roman" w:hAnsi="Times New Roman" w:cs="Times New Roman"/>
          <w:sz w:val="28"/>
          <w:szCs w:val="28"/>
          <w:lang w:eastAsia="en-US"/>
        </w:rPr>
        <w:t>видео информации</w:t>
      </w:r>
      <w:proofErr w:type="gramEnd"/>
      <w:r>
        <w:rPr>
          <w:rFonts w:ascii="Times New Roman" w:hAnsi="Times New Roman" w:cs="Times New Roman"/>
          <w:sz w:val="28"/>
          <w:szCs w:val="28"/>
          <w:lang w:eastAsia="en-US"/>
        </w:rPr>
        <w:t xml:space="preserve"> – развитие коммуникативной культуры формирования навыков общения и сотрудничества, поддержка творческой самореализации детей. </w:t>
      </w:r>
    </w:p>
    <w:p w:rsidR="00CE2BB5" w:rsidRDefault="007F6AD9">
      <w:pPr>
        <w:spacing w:after="0" w:line="276" w:lineRule="auto"/>
        <w:ind w:firstLine="709"/>
        <w:jc w:val="both"/>
      </w:pPr>
      <w:r>
        <w:rPr>
          <w:rFonts w:ascii="Times New Roman" w:hAnsi="Times New Roman" w:cs="Times New Roman"/>
          <w:sz w:val="28"/>
          <w:szCs w:val="28"/>
          <w:lang w:eastAsia="en-US"/>
        </w:rPr>
        <w:t xml:space="preserve">Воспитательный потенциал </w:t>
      </w:r>
      <w:proofErr w:type="spellStart"/>
      <w:r>
        <w:rPr>
          <w:rFonts w:ascii="Times New Roman" w:hAnsi="Times New Roman" w:cs="Times New Roman"/>
          <w:sz w:val="28"/>
          <w:szCs w:val="28"/>
          <w:lang w:eastAsia="en-US"/>
        </w:rPr>
        <w:t>медиапространства</w:t>
      </w:r>
      <w:proofErr w:type="spellEnd"/>
      <w:r>
        <w:rPr>
          <w:rFonts w:ascii="Times New Roman" w:hAnsi="Times New Roman" w:cs="Times New Roman"/>
          <w:sz w:val="28"/>
          <w:szCs w:val="28"/>
          <w:lang w:eastAsia="en-US"/>
        </w:rPr>
        <w:t xml:space="preserve"> реализуется в рамках следующих видов и форм воспитательной работы:</w:t>
      </w:r>
    </w:p>
    <w:p w:rsidR="00CE2BB5" w:rsidRDefault="007F6AD9">
      <w:pPr>
        <w:spacing w:after="0" w:line="276" w:lineRule="auto"/>
        <w:ind w:firstLine="709"/>
        <w:jc w:val="both"/>
      </w:pPr>
      <w:r>
        <w:rPr>
          <w:rFonts w:ascii="Times New Roman" w:hAnsi="Times New Roman" w:cs="Times New Roman"/>
          <w:sz w:val="28"/>
          <w:szCs w:val="28"/>
          <w:lang w:eastAsia="en-US"/>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w:t>
      </w:r>
      <w:proofErr w:type="gramStart"/>
      <w:r>
        <w:rPr>
          <w:rFonts w:ascii="Times New Roman" w:hAnsi="Times New Roman" w:cs="Times New Roman"/>
          <w:sz w:val="28"/>
          <w:szCs w:val="28"/>
          <w:lang w:eastAsia="en-US"/>
        </w:rPr>
        <w:t>телеграмм-канал</w:t>
      </w:r>
      <w:proofErr w:type="gramEnd"/>
      <w:r>
        <w:rPr>
          <w:rFonts w:ascii="Times New Roman" w:hAnsi="Times New Roman" w:cs="Times New Roman"/>
          <w:sz w:val="28"/>
          <w:szCs w:val="28"/>
          <w:lang w:eastAsia="en-US"/>
        </w:rPr>
        <w:t xml:space="preserve">) наиболее интересных моментов жизни своего отряда или детского лагеря; </w:t>
      </w:r>
    </w:p>
    <w:p w:rsidR="00CE2BB5" w:rsidRDefault="007F6AD9">
      <w:pPr>
        <w:spacing w:after="0" w:line="276" w:lineRule="auto"/>
        <w:ind w:firstLine="709"/>
        <w:jc w:val="both"/>
      </w:pPr>
      <w:r>
        <w:rPr>
          <w:rFonts w:ascii="Times New Roman" w:hAnsi="Times New Roman" w:cs="Times New Roman"/>
          <w:sz w:val="28"/>
          <w:szCs w:val="28"/>
          <w:lang w:eastAsia="en-US"/>
        </w:rPr>
        <w:t xml:space="preserve">детский </w:t>
      </w:r>
      <w:proofErr w:type="spellStart"/>
      <w:r>
        <w:rPr>
          <w:rFonts w:ascii="Times New Roman" w:hAnsi="Times New Roman" w:cs="Times New Roman"/>
          <w:sz w:val="28"/>
          <w:szCs w:val="28"/>
          <w:lang w:eastAsia="en-US"/>
        </w:rPr>
        <w:t>медиацентр</w:t>
      </w:r>
      <w:proofErr w:type="spellEnd"/>
      <w:r>
        <w:rPr>
          <w:rFonts w:ascii="Times New Roman" w:hAnsi="Times New Roman" w:cs="Times New Roman"/>
          <w:sz w:val="28"/>
          <w:szCs w:val="28"/>
          <w:lang w:eastAsia="en-US"/>
        </w:rPr>
        <w:t xml:space="preserve">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сопровождение деятельности организации;</w:t>
      </w:r>
    </w:p>
    <w:p w:rsidR="00CE2BB5" w:rsidRDefault="007F6AD9">
      <w:pPr>
        <w:spacing w:after="0" w:line="276" w:lineRule="auto"/>
        <w:ind w:firstLine="709"/>
        <w:jc w:val="both"/>
      </w:pPr>
      <w:proofErr w:type="gramStart"/>
      <w:r>
        <w:rPr>
          <w:rFonts w:ascii="Times New Roman" w:hAnsi="Times New Roman" w:cs="Times New Roman"/>
          <w:sz w:val="28"/>
          <w:szCs w:val="28"/>
          <w:lang w:eastAsia="en-US"/>
        </w:rPr>
        <w:t xml:space="preserve">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roofErr w:type="gramEnd"/>
    </w:p>
    <w:p w:rsidR="00CE2BB5" w:rsidRDefault="007F6AD9">
      <w:pPr>
        <w:spacing w:after="0" w:line="276" w:lineRule="auto"/>
        <w:ind w:firstLine="709"/>
        <w:jc w:val="both"/>
      </w:pPr>
      <w:proofErr w:type="gramStart"/>
      <w:r>
        <w:rPr>
          <w:rFonts w:ascii="Times New Roman" w:hAnsi="Times New Roman" w:cs="Times New Roman"/>
          <w:sz w:val="28"/>
          <w:szCs w:val="28"/>
          <w:lang w:eastAsia="en-US"/>
        </w:rPr>
        <w:lastRenderedPageBreak/>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roofErr w:type="gramEnd"/>
    </w:p>
    <w:p w:rsidR="00CE2BB5" w:rsidRDefault="007F6AD9">
      <w:pPr>
        <w:spacing w:after="0" w:line="276" w:lineRule="auto"/>
        <w:ind w:firstLine="709"/>
        <w:jc w:val="both"/>
      </w:pPr>
      <w:r>
        <w:rPr>
          <w:rFonts w:ascii="Times New Roman" w:hAnsi="Times New Roman" w:cs="Times New Roman"/>
          <w:sz w:val="28"/>
          <w:szCs w:val="28"/>
          <w:lang w:eastAsia="en-US"/>
        </w:rPr>
        <w:t>участие детей в региональных или всероссийских конкурсах с детскими творческими медиа продуктами.</w:t>
      </w:r>
    </w:p>
    <w:p w:rsidR="00CE2BB5" w:rsidRDefault="007F6AD9">
      <w:pPr>
        <w:spacing w:after="0" w:line="276" w:lineRule="auto"/>
        <w:ind w:firstLine="709"/>
        <w:jc w:val="both"/>
      </w:pPr>
      <w:r>
        <w:rPr>
          <w:rFonts w:ascii="Times New Roman" w:hAnsi="Times New Roman" w:cs="Times New Roman"/>
          <w:sz w:val="28"/>
          <w:szCs w:val="28"/>
          <w:lang w:eastAsia="en-US"/>
        </w:rPr>
        <w:t>Целесообразно показать схему взаимодействия всех форм деятельности и осветить примеры результативности (количественные и качественные, количество постов, участие и результаты конкурсов и фестивалей).</w:t>
      </w:r>
    </w:p>
    <w:p w:rsidR="00CE2BB5" w:rsidRDefault="007F6AD9">
      <w:pPr>
        <w:spacing w:after="0" w:line="276" w:lineRule="auto"/>
        <w:ind w:firstLine="709"/>
        <w:jc w:val="both"/>
      </w:pPr>
      <w:r>
        <w:rPr>
          <w:rFonts w:ascii="Times New Roman" w:hAnsi="Times New Roman" w:cs="Times New Roman"/>
          <w:sz w:val="28"/>
          <w:szCs w:val="28"/>
          <w:lang w:eastAsia="en-US"/>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CE2BB5" w:rsidRDefault="007F6AD9">
      <w:pPr>
        <w:spacing w:after="0" w:line="276" w:lineRule="auto"/>
        <w:ind w:firstLine="709"/>
        <w:jc w:val="both"/>
      </w:pPr>
      <w:r>
        <w:rPr>
          <w:rFonts w:ascii="Times New Roman" w:hAnsi="Times New Roman" w:cs="Times New Roman"/>
          <w:sz w:val="28"/>
          <w:szCs w:val="28"/>
          <w:lang w:eastAsia="en-US"/>
        </w:rPr>
        <w:t xml:space="preserve">Все участники воспитательного процесса должны иметь возможность получать необходимую информацию об организации отдыха детей и их оздоровления. </w:t>
      </w:r>
    </w:p>
    <w:p w:rsidR="00CE2BB5" w:rsidRDefault="007F6AD9">
      <w:pPr>
        <w:spacing w:after="0" w:line="276" w:lineRule="auto"/>
        <w:ind w:firstLine="709"/>
        <w:jc w:val="both"/>
      </w:pPr>
      <w:proofErr w:type="gramStart"/>
      <w:r>
        <w:rPr>
          <w:rFonts w:ascii="Times New Roman" w:hAnsi="Times New Roman" w:cs="Times New Roman"/>
          <w:sz w:val="28"/>
          <w:szCs w:val="28"/>
          <w:lang w:eastAsia="en-US"/>
        </w:rPr>
        <w:t xml:space="preserve">В данном разделе указываются материалы по формированию информационного поля, интенсификации механизмов обратной связи между государственными структурами, общественными объединениями и гражданами,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 в том числе ссылки на официальный сайт организации отдыха детей и их оздоровления и страниц в социальных сетях. </w:t>
      </w:r>
      <w:proofErr w:type="gramEnd"/>
    </w:p>
    <w:p w:rsidR="00CE2BB5" w:rsidRDefault="007F6AD9">
      <w:pPr>
        <w:spacing w:after="0" w:line="276" w:lineRule="auto"/>
        <w:ind w:firstLine="709"/>
        <w:jc w:val="both"/>
      </w:pPr>
      <w:r>
        <w:rPr>
          <w:rFonts w:ascii="Times New Roman" w:hAnsi="Times New Roman" w:cs="Times New Roman"/>
          <w:sz w:val="28"/>
          <w:szCs w:val="28"/>
          <w:lang w:eastAsia="en-US"/>
        </w:rPr>
        <w:t>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p>
    <w:p w:rsidR="00CE2BB5" w:rsidRDefault="007F6AD9">
      <w:pPr>
        <w:spacing w:after="0" w:line="276" w:lineRule="auto"/>
        <w:ind w:firstLine="709"/>
        <w:jc w:val="both"/>
      </w:pPr>
      <w:r>
        <w:rPr>
          <w:rFonts w:ascii="Times New Roman" w:hAnsi="Times New Roman" w:cs="Times New Roman"/>
          <w:sz w:val="28"/>
          <w:szCs w:val="28"/>
          <w:lang w:eastAsia="en-US"/>
        </w:rPr>
        <w:t>Страница в социальной сети должна пройти верификацию в установленном порядке.</w:t>
      </w:r>
    </w:p>
    <w:p w:rsidR="00CE2BB5" w:rsidRDefault="00CE2BB5">
      <w:pPr>
        <w:spacing w:after="0" w:line="276" w:lineRule="auto"/>
        <w:ind w:firstLine="709"/>
        <w:jc w:val="both"/>
        <w:rPr>
          <w:rFonts w:ascii="Times New Roman" w:hAnsi="Times New Roman" w:cs="Times New Roman"/>
          <w:sz w:val="28"/>
          <w:szCs w:val="28"/>
          <w:lang w:eastAsia="en-US"/>
        </w:rPr>
      </w:pPr>
    </w:p>
    <w:p w:rsidR="00CE2BB5" w:rsidRDefault="007F6AD9">
      <w:pPr>
        <w:spacing w:after="0" w:line="276" w:lineRule="auto"/>
        <w:ind w:firstLine="709"/>
        <w:jc w:val="both"/>
      </w:pPr>
      <w:r>
        <w:rPr>
          <w:rFonts w:ascii="Times New Roman" w:hAnsi="Times New Roman" w:cs="Times New Roman"/>
          <w:b/>
          <w:sz w:val="28"/>
          <w:szCs w:val="28"/>
          <w:lang w:eastAsia="en-US"/>
        </w:rPr>
        <w:t>25.4. МОДУЛЬ «Проектная деятельность»</w:t>
      </w:r>
    </w:p>
    <w:p w:rsidR="00CE2BB5" w:rsidRDefault="007F6AD9">
      <w:pPr>
        <w:spacing w:after="0" w:line="276" w:lineRule="auto"/>
        <w:ind w:firstLine="709"/>
        <w:jc w:val="both"/>
      </w:pPr>
      <w:r>
        <w:rPr>
          <w:rFonts w:ascii="Times New Roman" w:hAnsi="Times New Roman" w:cs="Times New Roman"/>
          <w:sz w:val="28"/>
          <w:szCs w:val="28"/>
          <w:lang w:eastAsia="en-US"/>
        </w:rPr>
        <w:t xml:space="preserve">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w:t>
      </w:r>
      <w:proofErr w:type="spellStart"/>
      <w:r>
        <w:rPr>
          <w:rFonts w:ascii="Times New Roman" w:hAnsi="Times New Roman" w:cs="Times New Roman"/>
          <w:sz w:val="28"/>
          <w:szCs w:val="28"/>
          <w:lang w:eastAsia="en-US"/>
        </w:rPr>
        <w:t>интенсив</w:t>
      </w:r>
      <w:proofErr w:type="spellEnd"/>
      <w:r>
        <w:rPr>
          <w:rFonts w:ascii="Times New Roman" w:hAnsi="Times New Roman" w:cs="Times New Roman"/>
          <w:sz w:val="28"/>
          <w:szCs w:val="28"/>
          <w:lang w:eastAsia="en-US"/>
        </w:rPr>
        <w:t xml:space="preserve">; профильная смена.  </w:t>
      </w:r>
    </w:p>
    <w:p w:rsidR="00CE2BB5" w:rsidRDefault="007F6AD9">
      <w:pPr>
        <w:spacing w:after="0" w:line="276" w:lineRule="auto"/>
        <w:ind w:firstLine="709"/>
        <w:jc w:val="both"/>
      </w:pPr>
      <w:r>
        <w:rPr>
          <w:rFonts w:ascii="Times New Roman" w:hAnsi="Times New Roman" w:cs="Times New Roman"/>
          <w:sz w:val="28"/>
          <w:szCs w:val="28"/>
          <w:lang w:eastAsia="en-US"/>
        </w:rPr>
        <w:lastRenderedPageBreak/>
        <w:t xml:space="preserve">Целью вовлечения детей в проектную деятельность в условиях организации отдыха детей и их оздоровления является - формирование активной гражданской позиции у детей и подростков в развивающемся пространстве современной науки и технологий. </w:t>
      </w:r>
    </w:p>
    <w:p w:rsidR="00CE2BB5" w:rsidRDefault="007F6AD9">
      <w:pPr>
        <w:spacing w:after="0" w:line="276" w:lineRule="auto"/>
        <w:ind w:firstLine="709"/>
        <w:jc w:val="both"/>
      </w:pPr>
      <w:r>
        <w:rPr>
          <w:rFonts w:ascii="Times New Roman" w:hAnsi="Times New Roman" w:cs="Times New Roman"/>
          <w:sz w:val="28"/>
          <w:szCs w:val="28"/>
          <w:lang w:eastAsia="en-US"/>
        </w:rPr>
        <w:t>Задачи:</w:t>
      </w:r>
    </w:p>
    <w:p w:rsidR="00CE2BB5" w:rsidRDefault="007F6AD9">
      <w:pPr>
        <w:spacing w:after="0" w:line="276" w:lineRule="auto"/>
        <w:ind w:firstLine="709"/>
        <w:jc w:val="both"/>
      </w:pPr>
      <w:r>
        <w:rPr>
          <w:rFonts w:ascii="Times New Roman" w:hAnsi="Times New Roman" w:cs="Times New Roman"/>
          <w:sz w:val="28"/>
          <w:szCs w:val="28"/>
          <w:lang w:eastAsia="en-US"/>
        </w:rPr>
        <w:t>формирование у детей интереса к решению социальных (и иных) проблем через проектную деятельность;</w:t>
      </w:r>
    </w:p>
    <w:p w:rsidR="00CE2BB5" w:rsidRDefault="007F6AD9">
      <w:pPr>
        <w:spacing w:after="0" w:line="276" w:lineRule="auto"/>
        <w:ind w:firstLine="709"/>
        <w:jc w:val="both"/>
      </w:pPr>
      <w:r>
        <w:rPr>
          <w:rFonts w:ascii="Times New Roman" w:hAnsi="Times New Roman" w:cs="Times New Roman"/>
          <w:sz w:val="28"/>
          <w:szCs w:val="28"/>
          <w:lang w:eastAsia="en-US"/>
        </w:rPr>
        <w:t>развитие у участников смены 4К компетенций: креативность, коммуникация, умение работать в команде, критическое мышление;</w:t>
      </w:r>
    </w:p>
    <w:p w:rsidR="00CE2BB5" w:rsidRDefault="007F6AD9">
      <w:pPr>
        <w:spacing w:after="0" w:line="276" w:lineRule="auto"/>
        <w:ind w:firstLine="709"/>
        <w:jc w:val="both"/>
      </w:pPr>
      <w:proofErr w:type="spellStart"/>
      <w:r>
        <w:rPr>
          <w:rFonts w:ascii="Times New Roman" w:hAnsi="Times New Roman" w:cs="Times New Roman"/>
          <w:sz w:val="28"/>
          <w:szCs w:val="28"/>
          <w:lang w:eastAsia="en-US"/>
        </w:rPr>
        <w:t>самоактуализация</w:t>
      </w:r>
      <w:proofErr w:type="spellEnd"/>
      <w:r>
        <w:rPr>
          <w:rFonts w:ascii="Times New Roman" w:hAnsi="Times New Roman" w:cs="Times New Roman"/>
          <w:sz w:val="28"/>
          <w:szCs w:val="28"/>
          <w:lang w:eastAsia="en-US"/>
        </w:rPr>
        <w:t xml:space="preserve"> личностного потенциала участника программы.</w:t>
      </w:r>
    </w:p>
    <w:p w:rsidR="00CE2BB5" w:rsidRDefault="007F6AD9">
      <w:pPr>
        <w:spacing w:after="0" w:line="276" w:lineRule="auto"/>
        <w:ind w:firstLine="709"/>
        <w:jc w:val="both"/>
      </w:pPr>
      <w:r>
        <w:rPr>
          <w:rFonts w:ascii="Times New Roman" w:hAnsi="Times New Roman" w:cs="Times New Roman"/>
          <w:sz w:val="28"/>
          <w:szCs w:val="28"/>
          <w:lang w:eastAsia="en-US"/>
        </w:rP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CE2BB5" w:rsidRDefault="007F6AD9">
      <w:pPr>
        <w:spacing w:after="0" w:line="276" w:lineRule="auto"/>
        <w:ind w:firstLine="709"/>
        <w:jc w:val="both"/>
      </w:pPr>
      <w:r>
        <w:rPr>
          <w:rFonts w:ascii="Times New Roman" w:hAnsi="Times New Roman" w:cs="Times New Roman"/>
          <w:sz w:val="28"/>
          <w:szCs w:val="28"/>
          <w:lang w:eastAsia="en-US"/>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CE2BB5" w:rsidRDefault="00CE2BB5">
      <w:pPr>
        <w:spacing w:after="0" w:line="276" w:lineRule="auto"/>
        <w:ind w:firstLine="709"/>
        <w:jc w:val="both"/>
        <w:rPr>
          <w:rFonts w:ascii="Times New Roman" w:hAnsi="Times New Roman" w:cs="Times New Roman"/>
          <w:sz w:val="28"/>
          <w:szCs w:val="28"/>
          <w:lang w:eastAsia="en-US"/>
        </w:rPr>
      </w:pPr>
    </w:p>
    <w:p w:rsidR="00CE2BB5" w:rsidRDefault="007F6AD9">
      <w:pPr>
        <w:spacing w:after="0" w:line="276" w:lineRule="auto"/>
        <w:ind w:firstLine="709"/>
        <w:jc w:val="both"/>
      </w:pPr>
      <w:r>
        <w:rPr>
          <w:rFonts w:ascii="Times New Roman" w:hAnsi="Times New Roman" w:cs="Times New Roman"/>
          <w:b/>
          <w:sz w:val="28"/>
          <w:szCs w:val="28"/>
          <w:lang w:eastAsia="en-US"/>
        </w:rPr>
        <w:t>25.5. МОДУЛЬ «Детская дипломатия и международные отношения»</w:t>
      </w:r>
    </w:p>
    <w:p w:rsidR="00CE2BB5" w:rsidRDefault="007F6AD9">
      <w:pPr>
        <w:spacing w:after="0" w:line="276" w:lineRule="auto"/>
        <w:ind w:firstLine="709"/>
        <w:jc w:val="both"/>
      </w:pPr>
      <w:r>
        <w:rPr>
          <w:rFonts w:ascii="Times New Roman" w:hAnsi="Times New Roman" w:cs="Times New Roman"/>
          <w:sz w:val="28"/>
          <w:szCs w:val="28"/>
          <w:lang w:eastAsia="en-US"/>
        </w:rPr>
        <w:t>Детская дипломатия – это деятельность детей, способствующая формированию у них личностных и профессиональных качеств, присущих дипломатическому работнику. Детские международные отношения – это особый вид общественных отношений с детьми и подростками из детских лагерей других стран.</w:t>
      </w:r>
    </w:p>
    <w:p w:rsidR="00CE2BB5" w:rsidRDefault="007F6AD9">
      <w:pPr>
        <w:spacing w:after="0" w:line="276" w:lineRule="auto"/>
        <w:ind w:firstLine="709"/>
        <w:jc w:val="both"/>
      </w:pPr>
      <w:r>
        <w:rPr>
          <w:rFonts w:ascii="Times New Roman" w:hAnsi="Times New Roman" w:cs="Times New Roman"/>
          <w:sz w:val="28"/>
          <w:szCs w:val="28"/>
          <w:lang w:eastAsia="en-US"/>
        </w:rPr>
        <w:t xml:space="preserve">Детская дипломатия объединяет ребят, проявляющих интерес к общению с детьми другой страны. Ребята знакомят друг друга с культурой, языком, этикетом, историей своих стран. </w:t>
      </w:r>
    </w:p>
    <w:p w:rsidR="00CE2BB5" w:rsidRDefault="007F6AD9">
      <w:pPr>
        <w:spacing w:after="0" w:line="276" w:lineRule="auto"/>
        <w:ind w:firstLine="709"/>
        <w:jc w:val="both"/>
      </w:pPr>
      <w:r>
        <w:rPr>
          <w:rFonts w:ascii="Times New Roman" w:hAnsi="Times New Roman" w:cs="Times New Roman"/>
          <w:sz w:val="28"/>
          <w:szCs w:val="28"/>
          <w:lang w:eastAsia="en-US"/>
        </w:rPr>
        <w:t>Детская дипломатия и международные отношения (общение/обмены) способствуют:</w:t>
      </w:r>
    </w:p>
    <w:p w:rsidR="00CE2BB5" w:rsidRDefault="007F6AD9">
      <w:pPr>
        <w:spacing w:after="0" w:line="276" w:lineRule="auto"/>
        <w:ind w:firstLine="709"/>
        <w:jc w:val="both"/>
      </w:pPr>
      <w:r>
        <w:rPr>
          <w:rFonts w:ascii="Times New Roman" w:hAnsi="Times New Roman" w:cs="Times New Roman"/>
          <w:sz w:val="28"/>
          <w:szCs w:val="28"/>
          <w:lang w:eastAsia="en-US"/>
        </w:rPr>
        <w:t>развитию национального самосознания;</w:t>
      </w:r>
    </w:p>
    <w:p w:rsidR="00CE2BB5" w:rsidRDefault="007F6AD9">
      <w:pPr>
        <w:spacing w:after="0" w:line="276" w:lineRule="auto"/>
        <w:ind w:firstLine="709"/>
        <w:jc w:val="both"/>
      </w:pPr>
      <w:r>
        <w:rPr>
          <w:rFonts w:ascii="Times New Roman" w:hAnsi="Times New Roman" w:cs="Times New Roman"/>
          <w:sz w:val="28"/>
          <w:szCs w:val="28"/>
          <w:lang w:eastAsia="en-US"/>
        </w:rPr>
        <w:t>воспитанию каче</w:t>
      </w:r>
      <w:proofErr w:type="gramStart"/>
      <w:r>
        <w:rPr>
          <w:rFonts w:ascii="Times New Roman" w:hAnsi="Times New Roman" w:cs="Times New Roman"/>
          <w:sz w:val="28"/>
          <w:szCs w:val="28"/>
          <w:lang w:eastAsia="en-US"/>
        </w:rPr>
        <w:t>ств гр</w:t>
      </w:r>
      <w:proofErr w:type="gramEnd"/>
      <w:r>
        <w:rPr>
          <w:rFonts w:ascii="Times New Roman" w:hAnsi="Times New Roman" w:cs="Times New Roman"/>
          <w:sz w:val="28"/>
          <w:szCs w:val="28"/>
          <w:lang w:eastAsia="en-US"/>
        </w:rPr>
        <w:t>ажданина и патриота;</w:t>
      </w:r>
    </w:p>
    <w:p w:rsidR="00CE2BB5" w:rsidRDefault="007F6AD9">
      <w:pPr>
        <w:spacing w:after="0" w:line="276" w:lineRule="auto"/>
        <w:ind w:firstLine="709"/>
        <w:jc w:val="both"/>
      </w:pPr>
      <w:r>
        <w:rPr>
          <w:rFonts w:ascii="Times New Roman" w:hAnsi="Times New Roman" w:cs="Times New Roman"/>
          <w:sz w:val="28"/>
          <w:szCs w:val="28"/>
          <w:lang w:eastAsia="en-US"/>
        </w:rPr>
        <w:t>формированию взаимопонимания и взаимодействия культур мира;</w:t>
      </w:r>
    </w:p>
    <w:p w:rsidR="00CE2BB5" w:rsidRDefault="007F6AD9">
      <w:pPr>
        <w:spacing w:after="0" w:line="276" w:lineRule="auto"/>
        <w:ind w:firstLine="709"/>
        <w:jc w:val="both"/>
      </w:pPr>
      <w:r>
        <w:rPr>
          <w:rFonts w:ascii="Times New Roman" w:hAnsi="Times New Roman" w:cs="Times New Roman"/>
          <w:sz w:val="28"/>
          <w:szCs w:val="28"/>
          <w:lang w:eastAsia="en-US"/>
        </w:rPr>
        <w:t>повышения интереса к изучению иностранных языков;</w:t>
      </w:r>
    </w:p>
    <w:p w:rsidR="00CE2BB5" w:rsidRDefault="007F6AD9">
      <w:pPr>
        <w:spacing w:after="0" w:line="276" w:lineRule="auto"/>
        <w:ind w:firstLine="709"/>
        <w:jc w:val="both"/>
      </w:pPr>
      <w:r>
        <w:rPr>
          <w:rFonts w:ascii="Times New Roman" w:hAnsi="Times New Roman" w:cs="Times New Roman"/>
          <w:sz w:val="28"/>
          <w:szCs w:val="28"/>
          <w:lang w:eastAsia="en-US"/>
        </w:rPr>
        <w:t>формированию умения представлять свою страну;</w:t>
      </w:r>
    </w:p>
    <w:p w:rsidR="00CE2BB5" w:rsidRDefault="007F6AD9">
      <w:pPr>
        <w:spacing w:after="0" w:line="276" w:lineRule="auto"/>
        <w:ind w:firstLine="709"/>
        <w:jc w:val="both"/>
      </w:pPr>
      <w:r>
        <w:rPr>
          <w:rFonts w:ascii="Times New Roman" w:hAnsi="Times New Roman" w:cs="Times New Roman"/>
          <w:sz w:val="28"/>
          <w:szCs w:val="28"/>
          <w:lang w:eastAsia="en-US"/>
        </w:rPr>
        <w:t>самореализации и социальной адаптации;</w:t>
      </w:r>
    </w:p>
    <w:p w:rsidR="00CE2BB5" w:rsidRDefault="007F6AD9">
      <w:pPr>
        <w:spacing w:after="0" w:line="276" w:lineRule="auto"/>
        <w:ind w:firstLine="709"/>
        <w:jc w:val="both"/>
      </w:pPr>
      <w:r>
        <w:rPr>
          <w:rFonts w:ascii="Times New Roman" w:hAnsi="Times New Roman" w:cs="Times New Roman"/>
          <w:sz w:val="28"/>
          <w:szCs w:val="28"/>
          <w:lang w:eastAsia="en-US"/>
        </w:rPr>
        <w:t xml:space="preserve">формированию у детей международного этикета и укреплению дружественных связей с детьми из других стран. </w:t>
      </w:r>
    </w:p>
    <w:p w:rsidR="00CE2BB5" w:rsidRDefault="007F6AD9">
      <w:pPr>
        <w:spacing w:after="0" w:line="276" w:lineRule="auto"/>
        <w:ind w:firstLine="709"/>
        <w:jc w:val="both"/>
      </w:pPr>
      <w:r>
        <w:rPr>
          <w:rFonts w:ascii="Times New Roman" w:hAnsi="Times New Roman" w:cs="Times New Roman"/>
          <w:sz w:val="28"/>
          <w:szCs w:val="28"/>
          <w:lang w:eastAsia="en-US"/>
        </w:rPr>
        <w:lastRenderedPageBreak/>
        <w:t>Данный модуль может быть реализован в следующих формах воспитательной работы:</w:t>
      </w:r>
    </w:p>
    <w:p w:rsidR="00CE2BB5" w:rsidRDefault="007F6AD9">
      <w:pPr>
        <w:spacing w:after="0" w:line="276" w:lineRule="auto"/>
        <w:ind w:firstLine="709"/>
        <w:jc w:val="both"/>
      </w:pPr>
      <w:r>
        <w:rPr>
          <w:rFonts w:ascii="Times New Roman" w:hAnsi="Times New Roman" w:cs="Times New Roman"/>
          <w:sz w:val="28"/>
          <w:szCs w:val="28"/>
          <w:lang w:eastAsia="en-US"/>
        </w:rPr>
        <w:t>международные акции, например, «Дети пишут детям», «Спасибо, лагерь!» и др.;</w:t>
      </w:r>
    </w:p>
    <w:p w:rsidR="00CE2BB5" w:rsidRDefault="007F6AD9">
      <w:pPr>
        <w:spacing w:after="0" w:line="276" w:lineRule="auto"/>
        <w:ind w:firstLine="709"/>
        <w:jc w:val="both"/>
      </w:pPr>
      <w:r>
        <w:rPr>
          <w:rFonts w:ascii="Times New Roman" w:hAnsi="Times New Roman" w:cs="Times New Roman"/>
          <w:sz w:val="28"/>
          <w:szCs w:val="28"/>
          <w:lang w:eastAsia="en-US"/>
        </w:rPr>
        <w:t>международные профильные смены, в которых участвуют дети, вожатые, преподаватели, волонтеры из разных стран мира;</w:t>
      </w:r>
    </w:p>
    <w:p w:rsidR="00CE2BB5" w:rsidRDefault="007F6AD9">
      <w:pPr>
        <w:spacing w:after="0" w:line="276" w:lineRule="auto"/>
        <w:ind w:firstLine="709"/>
        <w:jc w:val="both"/>
      </w:pPr>
      <w:r>
        <w:rPr>
          <w:rFonts w:ascii="Times New Roman" w:hAnsi="Times New Roman" w:cs="Times New Roman"/>
          <w:sz w:val="28"/>
          <w:szCs w:val="28"/>
          <w:lang w:eastAsia="en-US"/>
        </w:rPr>
        <w:t>международные детские и молодежные форумы;</w:t>
      </w:r>
    </w:p>
    <w:p w:rsidR="00CE2BB5" w:rsidRDefault="007F6AD9">
      <w:pPr>
        <w:spacing w:after="0" w:line="276" w:lineRule="auto"/>
        <w:ind w:firstLine="709"/>
        <w:jc w:val="both"/>
      </w:pPr>
      <w:r>
        <w:rPr>
          <w:rFonts w:ascii="Times New Roman" w:hAnsi="Times New Roman" w:cs="Times New Roman"/>
          <w:sz w:val="28"/>
          <w:szCs w:val="28"/>
          <w:lang w:eastAsia="en-US"/>
        </w:rPr>
        <w:t>международные фестивали и конкурсы художественного, технического творчества или спортивные соревнования.</w:t>
      </w:r>
    </w:p>
    <w:p w:rsidR="00CE2BB5" w:rsidRDefault="00CE2BB5">
      <w:pPr>
        <w:spacing w:after="0" w:line="276" w:lineRule="auto"/>
        <w:jc w:val="center"/>
        <w:rPr>
          <w:rFonts w:ascii="Times New Roman" w:hAnsi="Times New Roman" w:cs="Times New Roman"/>
          <w:b/>
          <w:bCs/>
          <w:sz w:val="28"/>
          <w:szCs w:val="28"/>
          <w:lang w:eastAsia="en-US"/>
        </w:rPr>
      </w:pPr>
    </w:p>
    <w:p w:rsidR="00CE2BB5" w:rsidRDefault="007F6AD9">
      <w:pPr>
        <w:spacing w:after="0" w:line="276" w:lineRule="auto"/>
        <w:jc w:val="center"/>
      </w:pPr>
      <w:r>
        <w:rPr>
          <w:rFonts w:ascii="Times New Roman" w:hAnsi="Times New Roman" w:cs="Times New Roman"/>
          <w:b/>
          <w:bCs/>
          <w:sz w:val="28"/>
          <w:szCs w:val="28"/>
          <w:lang w:eastAsia="en-US"/>
        </w:rPr>
        <w:t>IV. Организационный раздел</w:t>
      </w:r>
    </w:p>
    <w:p w:rsidR="00CE2BB5" w:rsidRDefault="007F6AD9">
      <w:pPr>
        <w:spacing w:after="0" w:line="276" w:lineRule="auto"/>
        <w:ind w:firstLine="709"/>
        <w:jc w:val="both"/>
      </w:pPr>
      <w:r>
        <w:rPr>
          <w:rFonts w:ascii="Times New Roman" w:hAnsi="Times New Roman" w:cs="Times New Roman"/>
          <w:b/>
          <w:sz w:val="28"/>
          <w:szCs w:val="28"/>
          <w:lang w:eastAsia="en-US"/>
        </w:rPr>
        <w:t>26. Партнёрское взаимодействие с общественными и молодёжными организациями</w:t>
      </w:r>
    </w:p>
    <w:p w:rsidR="00CE2BB5" w:rsidRDefault="007F6AD9">
      <w:pPr>
        <w:spacing w:after="0" w:line="276" w:lineRule="auto"/>
        <w:ind w:firstLine="709"/>
        <w:jc w:val="both"/>
      </w:pPr>
      <w:r>
        <w:rPr>
          <w:rFonts w:ascii="Times New Roman" w:hAnsi="Times New Roman" w:cs="Times New Roman"/>
          <w:sz w:val="28"/>
          <w:szCs w:val="28"/>
          <w:lang w:eastAsia="en-US"/>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такие социально активные организации как </w:t>
      </w:r>
      <w:r>
        <w:rPr>
          <w:rFonts w:ascii="Times New Roman" w:hAnsi="Times New Roman" w:cs="Times New Roman"/>
          <w:sz w:val="28"/>
          <w:szCs w:val="28"/>
        </w:rPr>
        <w:t xml:space="preserve">Молодёжная общероссийская общественная организация «Российские студенческие отряды», Автономная некоммерческая организация «Вдохновители», </w:t>
      </w:r>
      <w:r>
        <w:rPr>
          <w:rFonts w:ascii="Times New Roman" w:hAnsi="Times New Roman" w:cs="Times New Roman"/>
          <w:sz w:val="28"/>
          <w:szCs w:val="28"/>
          <w:shd w:val="clear" w:color="auto" w:fill="FFFFFF"/>
        </w:rPr>
        <w:t>Учебно-методический центр военно-</w:t>
      </w:r>
      <w:r>
        <w:rPr>
          <w:rStyle w:val="a7"/>
          <w:rFonts w:ascii="Times New Roman" w:hAnsi="Times New Roman" w:cs="Times New Roman"/>
          <w:i w:val="0"/>
          <w:sz w:val="28"/>
          <w:szCs w:val="28"/>
          <w:shd w:val="clear" w:color="auto" w:fill="FFFFFF"/>
        </w:rPr>
        <w:t>патриотического</w:t>
      </w:r>
      <w:r>
        <w:rPr>
          <w:rStyle w:val="a7"/>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воспитания молодёжи «</w:t>
      </w:r>
      <w:r>
        <w:rPr>
          <w:rStyle w:val="a7"/>
          <w:rFonts w:ascii="Times New Roman" w:hAnsi="Times New Roman" w:cs="Times New Roman"/>
          <w:i w:val="0"/>
          <w:sz w:val="28"/>
          <w:szCs w:val="28"/>
          <w:shd w:val="clear" w:color="auto" w:fill="FFFFFF"/>
        </w:rPr>
        <w:t>Авангард</w:t>
      </w:r>
      <w:r>
        <w:rPr>
          <w:rStyle w:val="a7"/>
          <w:rFonts w:ascii="Times New Roman" w:hAnsi="Times New Roman" w:cs="Times New Roman"/>
          <w:sz w:val="28"/>
          <w:szCs w:val="28"/>
          <w:shd w:val="clear" w:color="auto" w:fill="FFFFFF"/>
        </w:rPr>
        <w:t>»</w:t>
      </w:r>
      <w:r>
        <w:rPr>
          <w:rFonts w:ascii="Times New Roman" w:hAnsi="Times New Roman" w:cs="Times New Roman"/>
          <w:sz w:val="28"/>
          <w:szCs w:val="28"/>
        </w:rPr>
        <w:t xml:space="preserve"> и </w:t>
      </w:r>
      <w:r>
        <w:rPr>
          <w:rFonts w:ascii="Times New Roman" w:hAnsi="Times New Roman" w:cs="Times New Roman"/>
          <w:sz w:val="28"/>
          <w:szCs w:val="28"/>
          <w:lang w:eastAsia="en-US"/>
        </w:rPr>
        <w:t>другие, выстраивая долговременное сотрудничество, а именно систему воспитательной работы с данными партнерскими организациями.</w:t>
      </w:r>
    </w:p>
    <w:p w:rsidR="00CE2BB5" w:rsidRDefault="007F6AD9">
      <w:pPr>
        <w:spacing w:after="0" w:line="276" w:lineRule="auto"/>
        <w:ind w:firstLine="709"/>
        <w:jc w:val="both"/>
      </w:pPr>
      <w:r>
        <w:rPr>
          <w:rFonts w:ascii="Times New Roman" w:hAnsi="Times New Roman" w:cs="Times New Roman"/>
          <w:sz w:val="28"/>
          <w:szCs w:val="28"/>
          <w:lang w:eastAsia="en-US"/>
        </w:rPr>
        <w:t>Реализация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CE2BB5" w:rsidRDefault="007F6AD9">
      <w:pPr>
        <w:spacing w:after="0" w:line="276" w:lineRule="auto"/>
        <w:ind w:firstLine="709"/>
        <w:jc w:val="both"/>
      </w:pPr>
      <w:r>
        <w:rPr>
          <w:rFonts w:ascii="Times New Roman" w:hAnsi="Times New Roman" w:cs="Times New Roman"/>
          <w:sz w:val="28"/>
          <w:szCs w:val="28"/>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CE2BB5" w:rsidRDefault="007F6AD9">
      <w:pPr>
        <w:spacing w:after="0" w:line="276" w:lineRule="auto"/>
        <w:ind w:firstLine="709"/>
        <w:jc w:val="both"/>
      </w:pPr>
      <w:r>
        <w:rPr>
          <w:rFonts w:ascii="Times New Roman" w:hAnsi="Times New Roman" w:cs="Times New Roman"/>
          <w:sz w:val="28"/>
          <w:szCs w:val="28"/>
          <w:lang w:eastAsia="en-US"/>
        </w:rPr>
        <w:t xml:space="preserve">проведение на базе организаций-партнеров отдельных занятий, тематических событий, отдельных мероприятий и акций; </w:t>
      </w:r>
    </w:p>
    <w:p w:rsidR="00CE2BB5" w:rsidRDefault="007F6AD9">
      <w:pPr>
        <w:spacing w:after="0" w:line="276" w:lineRule="auto"/>
        <w:ind w:firstLine="709"/>
        <w:jc w:val="both"/>
      </w:pPr>
      <w:r>
        <w:rPr>
          <w:rFonts w:ascii="Times New Roman" w:hAnsi="Times New Roman" w:cs="Times New Roman"/>
          <w:sz w:val="28"/>
          <w:szCs w:val="28"/>
          <w:lang w:eastAsia="en-US"/>
        </w:rPr>
        <w:t xml:space="preserve">совместная реализация </w:t>
      </w:r>
      <w:proofErr w:type="gramStart"/>
      <w:r>
        <w:rPr>
          <w:rFonts w:ascii="Times New Roman" w:hAnsi="Times New Roman" w:cs="Times New Roman"/>
          <w:sz w:val="28"/>
          <w:szCs w:val="28"/>
          <w:lang w:eastAsia="en-US"/>
        </w:rPr>
        <w:t>тематических</w:t>
      </w:r>
      <w:proofErr w:type="gramEnd"/>
      <w:r>
        <w:rPr>
          <w:rFonts w:ascii="Times New Roman" w:hAnsi="Times New Roman" w:cs="Times New Roman"/>
          <w:sz w:val="28"/>
          <w:szCs w:val="28"/>
          <w:lang w:eastAsia="en-US"/>
        </w:rPr>
        <w:t xml:space="preserve"> и профильных смены;</w:t>
      </w:r>
    </w:p>
    <w:p w:rsidR="00CE2BB5" w:rsidRDefault="007F6AD9">
      <w:pPr>
        <w:spacing w:after="0" w:line="276" w:lineRule="auto"/>
        <w:ind w:firstLine="709"/>
        <w:jc w:val="both"/>
      </w:pPr>
      <w:r>
        <w:rPr>
          <w:rFonts w:ascii="Times New Roman" w:hAnsi="Times New Roman" w:cs="Times New Roman"/>
          <w:sz w:val="28"/>
          <w:szCs w:val="28"/>
          <w:lang w:eastAsia="en-US"/>
        </w:rPr>
        <w:t xml:space="preserve">социальные проекты, совместно разрабатываемые и реализуемые детьми, педагогами с организациями-партнерами благотворительной, экологической, </w:t>
      </w:r>
      <w:r>
        <w:rPr>
          <w:rFonts w:ascii="Times New Roman" w:hAnsi="Times New Roman" w:cs="Times New Roman"/>
          <w:sz w:val="28"/>
          <w:szCs w:val="28"/>
          <w:lang w:eastAsia="en-US"/>
        </w:rPr>
        <w:lastRenderedPageBreak/>
        <w:t>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CE2BB5" w:rsidRDefault="007F6AD9">
      <w:pPr>
        <w:spacing w:after="0" w:line="276" w:lineRule="auto"/>
        <w:ind w:firstLine="709"/>
        <w:jc w:val="both"/>
      </w:pPr>
      <w:r>
        <w:rPr>
          <w:rFonts w:ascii="Times New Roman" w:hAnsi="Times New Roman" w:cs="Times New Roman"/>
          <w:sz w:val="28"/>
          <w:szCs w:val="28"/>
          <w:lang w:eastAsia="en-US"/>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CE2BB5" w:rsidRDefault="00CE2BB5">
      <w:pPr>
        <w:spacing w:after="0" w:line="276" w:lineRule="auto"/>
        <w:ind w:firstLine="709"/>
        <w:jc w:val="both"/>
        <w:rPr>
          <w:rFonts w:ascii="Times New Roman" w:hAnsi="Times New Roman" w:cs="Times New Roman"/>
          <w:b/>
          <w:sz w:val="28"/>
          <w:szCs w:val="28"/>
          <w:lang w:eastAsia="en-US"/>
        </w:rPr>
      </w:pPr>
    </w:p>
    <w:p w:rsidR="00CE2BB5" w:rsidRDefault="007F6AD9">
      <w:pPr>
        <w:spacing w:after="0" w:line="276" w:lineRule="auto"/>
        <w:ind w:firstLine="709"/>
        <w:jc w:val="both"/>
      </w:pPr>
      <w:r>
        <w:rPr>
          <w:rFonts w:ascii="Times New Roman" w:hAnsi="Times New Roman" w:cs="Times New Roman"/>
          <w:b/>
          <w:sz w:val="28"/>
          <w:szCs w:val="28"/>
          <w:lang w:eastAsia="en-US"/>
        </w:rPr>
        <w:t>27.</w:t>
      </w:r>
      <w:r>
        <w:rPr>
          <w:rFonts w:ascii="Times New Roman" w:hAnsi="Times New Roman" w:cs="Times New Roman"/>
          <w:b/>
          <w:sz w:val="28"/>
          <w:szCs w:val="28"/>
        </w:rPr>
        <w:t xml:space="preserve"> </w:t>
      </w:r>
      <w:r>
        <w:rPr>
          <w:rFonts w:ascii="Times New Roman" w:hAnsi="Times New Roman" w:cs="Times New Roman"/>
          <w:b/>
          <w:sz w:val="28"/>
          <w:szCs w:val="28"/>
          <w:lang w:eastAsia="en-US"/>
        </w:rPr>
        <w:t>Взаимодействие с родительским сообществом</w:t>
      </w:r>
    </w:p>
    <w:p w:rsidR="00CE2BB5" w:rsidRDefault="007F6AD9">
      <w:pPr>
        <w:spacing w:after="0" w:line="276" w:lineRule="auto"/>
        <w:ind w:firstLine="709"/>
        <w:jc w:val="both"/>
      </w:pPr>
      <w:r>
        <w:rPr>
          <w:rFonts w:ascii="Times New Roman" w:hAnsi="Times New Roman" w:cs="Times New Roman"/>
          <w:sz w:val="28"/>
          <w:szCs w:val="28"/>
          <w:lang w:eastAsia="en-US"/>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 </w:t>
      </w:r>
    </w:p>
    <w:p w:rsidR="00CE2BB5" w:rsidRDefault="007F6AD9">
      <w:pPr>
        <w:spacing w:after="0" w:line="276" w:lineRule="auto"/>
        <w:ind w:firstLine="709"/>
        <w:jc w:val="both"/>
      </w:pPr>
      <w:r>
        <w:rPr>
          <w:rFonts w:ascii="Times New Roman" w:hAnsi="Times New Roman" w:cs="Times New Roman"/>
          <w:sz w:val="28"/>
          <w:szCs w:val="28"/>
          <w:lang w:eastAsia="en-US"/>
        </w:rPr>
        <w:t xml:space="preserve">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w:t>
      </w:r>
      <w:proofErr w:type="spellStart"/>
      <w:r>
        <w:rPr>
          <w:rFonts w:ascii="Times New Roman" w:hAnsi="Times New Roman" w:cs="Times New Roman"/>
          <w:sz w:val="28"/>
          <w:szCs w:val="28"/>
          <w:lang w:eastAsia="en-US"/>
        </w:rPr>
        <w:t>мессенджерах</w:t>
      </w:r>
      <w:proofErr w:type="spellEnd"/>
      <w:r>
        <w:rPr>
          <w:rFonts w:ascii="Times New Roman" w:hAnsi="Times New Roman" w:cs="Times New Roman"/>
          <w:sz w:val="28"/>
          <w:szCs w:val="28"/>
          <w:lang w:eastAsia="en-US"/>
        </w:rPr>
        <w:t>;</w:t>
      </w:r>
    </w:p>
    <w:p w:rsidR="00CE2BB5" w:rsidRDefault="007F6AD9">
      <w:pPr>
        <w:spacing w:after="0" w:line="276" w:lineRule="auto"/>
        <w:ind w:firstLine="709"/>
        <w:jc w:val="both"/>
      </w:pPr>
      <w:r>
        <w:rPr>
          <w:rFonts w:ascii="Times New Roman" w:hAnsi="Times New Roman" w:cs="Times New Roman"/>
          <w:sz w:val="28"/>
          <w:szCs w:val="28"/>
          <w:lang w:eastAsia="en-US"/>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CE2BB5" w:rsidRDefault="007F6AD9">
      <w:pPr>
        <w:spacing w:after="0" w:line="276" w:lineRule="auto"/>
        <w:ind w:firstLine="709"/>
        <w:jc w:val="both"/>
      </w:pPr>
      <w:r>
        <w:rPr>
          <w:rFonts w:ascii="Times New Roman" w:hAnsi="Times New Roman" w:cs="Times New Roman"/>
          <w:sz w:val="28"/>
          <w:szCs w:val="28"/>
          <w:lang w:eastAsia="en-US"/>
        </w:rPr>
        <w:t xml:space="preserve">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CE2BB5" w:rsidRDefault="007F6AD9">
      <w:pPr>
        <w:spacing w:after="0" w:line="276" w:lineRule="auto"/>
        <w:ind w:firstLine="709"/>
        <w:jc w:val="both"/>
      </w:pPr>
      <w:r>
        <w:rPr>
          <w:rFonts w:ascii="Times New Roman" w:hAnsi="Times New Roman" w:cs="Times New Roman"/>
          <w:sz w:val="28"/>
          <w:szCs w:val="28"/>
          <w:lang w:eastAsia="en-US"/>
        </w:rPr>
        <w:t xml:space="preserve">размещение информационных стендов в местах, отведенных для общения детей и родителей, как </w:t>
      </w:r>
      <w:proofErr w:type="gramStart"/>
      <w:r>
        <w:rPr>
          <w:rFonts w:ascii="Times New Roman" w:hAnsi="Times New Roman" w:cs="Times New Roman"/>
          <w:sz w:val="28"/>
          <w:szCs w:val="28"/>
          <w:lang w:eastAsia="en-US"/>
        </w:rPr>
        <w:t>правило</w:t>
      </w:r>
      <w:proofErr w:type="gramEnd"/>
      <w:r>
        <w:rPr>
          <w:rFonts w:ascii="Times New Roman" w:hAnsi="Times New Roman" w:cs="Times New Roman"/>
          <w:sz w:val="28"/>
          <w:szCs w:val="28"/>
          <w:lang w:eastAsia="en-US"/>
        </w:rPr>
        <w:t xml:space="preserve"> около входной группы (ворот и контрольно-пропускного пункта (КПП) с информацией, полезной для родителей федерального, регионального и </w:t>
      </w:r>
      <w:proofErr w:type="spellStart"/>
      <w:r>
        <w:rPr>
          <w:rFonts w:ascii="Times New Roman" w:hAnsi="Times New Roman" w:cs="Times New Roman"/>
          <w:sz w:val="28"/>
          <w:szCs w:val="28"/>
          <w:lang w:eastAsia="en-US"/>
        </w:rPr>
        <w:t>общелагерного</w:t>
      </w:r>
      <w:proofErr w:type="spellEnd"/>
      <w:r>
        <w:rPr>
          <w:rFonts w:ascii="Times New Roman" w:hAnsi="Times New Roman" w:cs="Times New Roman"/>
          <w:sz w:val="28"/>
          <w:szCs w:val="28"/>
          <w:lang w:eastAsia="en-US"/>
        </w:rPr>
        <w:t xml:space="preserve"> уровня; </w:t>
      </w:r>
    </w:p>
    <w:p w:rsidR="00CE2BB5" w:rsidRDefault="007F6AD9">
      <w:pPr>
        <w:spacing w:after="0" w:line="276" w:lineRule="auto"/>
        <w:ind w:firstLine="709"/>
        <w:jc w:val="both"/>
      </w:pPr>
      <w:r>
        <w:rPr>
          <w:rFonts w:ascii="Times New Roman" w:hAnsi="Times New Roman" w:cs="Times New Roman"/>
          <w:sz w:val="28"/>
          <w:szCs w:val="28"/>
          <w:lang w:eastAsia="en-US"/>
        </w:rPr>
        <w:t xml:space="preserve">родительские форумы на интернет-сайте организации отдыха детей и их оздоровления, </w:t>
      </w:r>
      <w:proofErr w:type="gramStart"/>
      <w:r>
        <w:rPr>
          <w:rFonts w:ascii="Times New Roman" w:hAnsi="Times New Roman" w:cs="Times New Roman"/>
          <w:sz w:val="28"/>
          <w:szCs w:val="28"/>
          <w:lang w:eastAsia="en-US"/>
        </w:rPr>
        <w:t>интернет-сообщества</w:t>
      </w:r>
      <w:proofErr w:type="gramEnd"/>
      <w:r>
        <w:rPr>
          <w:rFonts w:ascii="Times New Roman" w:hAnsi="Times New Roman" w:cs="Times New Roman"/>
          <w:sz w:val="28"/>
          <w:szCs w:val="28"/>
          <w:lang w:eastAsia="en-US"/>
        </w:rPr>
        <w:t xml:space="preserve">, группы с участием педагогов и вожатых, на которых обсуждаются интересующие родителей вопросы, согласуется совместная деятельность; </w:t>
      </w:r>
    </w:p>
    <w:p w:rsidR="00CE2BB5" w:rsidRDefault="007F6AD9">
      <w:pPr>
        <w:spacing w:after="0" w:line="276" w:lineRule="auto"/>
        <w:ind w:firstLine="709"/>
        <w:jc w:val="both"/>
      </w:pPr>
      <w:r>
        <w:rPr>
          <w:rFonts w:ascii="Times New Roman" w:hAnsi="Times New Roman" w:cs="Times New Roman"/>
          <w:sz w:val="28"/>
          <w:szCs w:val="28"/>
          <w:lang w:eastAsia="en-US"/>
        </w:rPr>
        <w:t>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w:t>
      </w:r>
    </w:p>
    <w:p w:rsidR="00CE2BB5" w:rsidRDefault="007F6AD9">
      <w:pPr>
        <w:spacing w:after="0" w:line="276" w:lineRule="auto"/>
        <w:ind w:firstLine="709"/>
        <w:jc w:val="both"/>
      </w:pPr>
      <w:r>
        <w:rPr>
          <w:rFonts w:ascii="Times New Roman" w:hAnsi="Times New Roman" w:cs="Times New Roman"/>
          <w:sz w:val="28"/>
          <w:szCs w:val="28"/>
          <w:lang w:eastAsia="en-US"/>
        </w:rPr>
        <w:lastRenderedPageBreak/>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rsidR="00CE2BB5" w:rsidRDefault="00CE2BB5">
      <w:pPr>
        <w:spacing w:after="0" w:line="276" w:lineRule="auto"/>
        <w:ind w:firstLine="709"/>
        <w:jc w:val="both"/>
        <w:rPr>
          <w:rFonts w:ascii="Times New Roman" w:hAnsi="Times New Roman" w:cs="Times New Roman"/>
          <w:sz w:val="28"/>
          <w:szCs w:val="28"/>
          <w:lang w:eastAsia="en-US"/>
        </w:rPr>
      </w:pPr>
    </w:p>
    <w:p w:rsidR="00CE2BB5" w:rsidRDefault="007F6AD9">
      <w:pPr>
        <w:spacing w:after="0" w:line="276" w:lineRule="auto"/>
        <w:ind w:firstLine="709"/>
        <w:jc w:val="both"/>
      </w:pPr>
      <w:r>
        <w:rPr>
          <w:rFonts w:ascii="Times New Roman" w:hAnsi="Times New Roman" w:cs="Times New Roman"/>
          <w:b/>
          <w:sz w:val="28"/>
          <w:szCs w:val="28"/>
          <w:lang w:eastAsia="en-US"/>
        </w:rPr>
        <w:t>28. Кадровое обеспечение реализации программы воспитательной работы</w:t>
      </w:r>
    </w:p>
    <w:p w:rsidR="00CE2BB5" w:rsidRDefault="007F6AD9">
      <w:pPr>
        <w:spacing w:after="0" w:line="276" w:lineRule="auto"/>
        <w:ind w:firstLine="709"/>
        <w:jc w:val="both"/>
      </w:pPr>
      <w:r>
        <w:rPr>
          <w:rFonts w:ascii="Times New Roman" w:hAnsi="Times New Roman" w:cs="Times New Roman"/>
          <w:sz w:val="28"/>
          <w:szCs w:val="28"/>
          <w:lang w:eastAsia="en-US"/>
        </w:rPr>
        <w:t xml:space="preserve">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 </w:t>
      </w:r>
    </w:p>
    <w:p w:rsidR="004F1A51" w:rsidRPr="004F1A51" w:rsidRDefault="004F1A51" w:rsidP="004F1A51">
      <w:pPr>
        <w:pStyle w:val="textbody"/>
        <w:spacing w:before="0" w:beforeAutospacing="0" w:after="0" w:afterAutospacing="0" w:line="276" w:lineRule="auto"/>
        <w:ind w:firstLine="567"/>
        <w:contextualSpacing/>
        <w:jc w:val="both"/>
        <w:rPr>
          <w:rFonts w:ascii="Times New Roman" w:hAnsi="Times New Roman"/>
          <w:sz w:val="28"/>
          <w:szCs w:val="24"/>
        </w:rPr>
      </w:pPr>
      <w:r w:rsidRPr="004F1A51">
        <w:rPr>
          <w:rFonts w:ascii="Times New Roman" w:hAnsi="Times New Roman"/>
          <w:sz w:val="28"/>
          <w:szCs w:val="24"/>
        </w:rPr>
        <w:t>В соответствии со штатным расписанием в реализации программы участвуют:</w:t>
      </w:r>
    </w:p>
    <w:p w:rsidR="004F1A51" w:rsidRPr="004F1A51" w:rsidRDefault="004F1A51" w:rsidP="004F1A51">
      <w:pPr>
        <w:spacing w:after="0"/>
        <w:ind w:firstLine="567"/>
        <w:contextualSpacing/>
        <w:rPr>
          <w:rFonts w:ascii="Times New Roman" w:hAnsi="Times New Roman"/>
          <w:bCs/>
          <w:sz w:val="28"/>
          <w:szCs w:val="24"/>
          <w:u w:val="single"/>
        </w:rPr>
      </w:pPr>
      <w:r w:rsidRPr="004F1A51">
        <w:rPr>
          <w:rFonts w:ascii="Times New Roman" w:hAnsi="Times New Roman"/>
          <w:bCs/>
          <w:sz w:val="28"/>
          <w:szCs w:val="24"/>
          <w:u w:val="single"/>
        </w:rPr>
        <w:t>Координаторы смены:</w:t>
      </w:r>
    </w:p>
    <w:p w:rsidR="004F1A51" w:rsidRPr="004F1A51" w:rsidRDefault="004F1A51" w:rsidP="004F1A51">
      <w:pPr>
        <w:numPr>
          <w:ilvl w:val="0"/>
          <w:numId w:val="5"/>
        </w:numPr>
        <w:suppressAutoHyphens w:val="0"/>
        <w:autoSpaceDE/>
        <w:autoSpaceDN/>
        <w:adjustRightInd/>
        <w:spacing w:after="0" w:line="276" w:lineRule="auto"/>
        <w:ind w:left="0" w:firstLine="567"/>
        <w:contextualSpacing/>
        <w:jc w:val="both"/>
        <w:rPr>
          <w:rFonts w:ascii="Times New Roman" w:hAnsi="Times New Roman"/>
          <w:sz w:val="28"/>
          <w:szCs w:val="24"/>
        </w:rPr>
      </w:pPr>
      <w:r w:rsidRPr="004F1A51">
        <w:rPr>
          <w:rFonts w:ascii="Times New Roman" w:hAnsi="Times New Roman"/>
          <w:sz w:val="28"/>
          <w:szCs w:val="24"/>
        </w:rPr>
        <w:t>начальник лагеря</w:t>
      </w:r>
    </w:p>
    <w:p w:rsidR="004F1A51" w:rsidRPr="004F1A51" w:rsidRDefault="004F1A51" w:rsidP="004F1A51">
      <w:pPr>
        <w:numPr>
          <w:ilvl w:val="0"/>
          <w:numId w:val="5"/>
        </w:numPr>
        <w:suppressAutoHyphens w:val="0"/>
        <w:autoSpaceDE/>
        <w:autoSpaceDN/>
        <w:adjustRightInd/>
        <w:spacing w:after="0" w:line="276" w:lineRule="auto"/>
        <w:ind w:left="0" w:firstLine="567"/>
        <w:contextualSpacing/>
        <w:jc w:val="both"/>
        <w:rPr>
          <w:rFonts w:ascii="Times New Roman" w:hAnsi="Times New Roman"/>
          <w:sz w:val="28"/>
          <w:szCs w:val="24"/>
        </w:rPr>
      </w:pPr>
      <w:r w:rsidRPr="004F1A51">
        <w:rPr>
          <w:rFonts w:ascii="Times New Roman" w:hAnsi="Times New Roman"/>
          <w:sz w:val="28"/>
          <w:szCs w:val="24"/>
        </w:rPr>
        <w:t>воспитатели</w:t>
      </w:r>
    </w:p>
    <w:p w:rsidR="004F1A51" w:rsidRPr="004F1A51" w:rsidRDefault="004F1A51" w:rsidP="004F1A51">
      <w:pPr>
        <w:spacing w:after="0"/>
        <w:ind w:firstLine="567"/>
        <w:contextualSpacing/>
        <w:jc w:val="both"/>
        <w:rPr>
          <w:rFonts w:ascii="Times New Roman" w:hAnsi="Times New Roman"/>
          <w:sz w:val="28"/>
          <w:szCs w:val="24"/>
          <w:u w:val="single"/>
        </w:rPr>
      </w:pPr>
      <w:r w:rsidRPr="004F1A51">
        <w:rPr>
          <w:rFonts w:ascii="Times New Roman" w:hAnsi="Times New Roman"/>
          <w:sz w:val="28"/>
          <w:szCs w:val="24"/>
          <w:u w:val="single"/>
        </w:rPr>
        <w:t>Кураторы отрядов:</w:t>
      </w:r>
    </w:p>
    <w:p w:rsidR="004F1A51" w:rsidRPr="004F1A51" w:rsidRDefault="004F1A51" w:rsidP="004F1A51">
      <w:pPr>
        <w:numPr>
          <w:ilvl w:val="0"/>
          <w:numId w:val="6"/>
        </w:numPr>
        <w:suppressAutoHyphens w:val="0"/>
        <w:autoSpaceDE/>
        <w:autoSpaceDN/>
        <w:adjustRightInd/>
        <w:spacing w:after="0" w:line="276" w:lineRule="auto"/>
        <w:ind w:left="0" w:firstLine="567"/>
        <w:contextualSpacing/>
        <w:jc w:val="both"/>
        <w:rPr>
          <w:rFonts w:ascii="Times New Roman" w:hAnsi="Times New Roman"/>
          <w:sz w:val="28"/>
          <w:szCs w:val="24"/>
        </w:rPr>
      </w:pPr>
      <w:r w:rsidRPr="004F1A51">
        <w:rPr>
          <w:rFonts w:ascii="Times New Roman" w:hAnsi="Times New Roman"/>
          <w:sz w:val="28"/>
          <w:szCs w:val="24"/>
        </w:rPr>
        <w:t>воспитатели отрядов (из числа педагогов школы);</w:t>
      </w:r>
    </w:p>
    <w:p w:rsidR="004F1A51" w:rsidRPr="004F1A51" w:rsidRDefault="004F1A51" w:rsidP="004F1A51">
      <w:pPr>
        <w:spacing w:after="0"/>
        <w:contextualSpacing/>
        <w:jc w:val="both"/>
        <w:rPr>
          <w:rFonts w:ascii="Times New Roman" w:hAnsi="Times New Roman"/>
          <w:sz w:val="28"/>
          <w:szCs w:val="24"/>
          <w:u w:val="single"/>
        </w:rPr>
      </w:pPr>
      <w:r w:rsidRPr="004F1A51">
        <w:rPr>
          <w:rFonts w:ascii="Times New Roman" w:hAnsi="Times New Roman"/>
          <w:sz w:val="28"/>
          <w:szCs w:val="24"/>
          <w:u w:val="single"/>
        </w:rPr>
        <w:t>Руководители творческих мастерских</w:t>
      </w:r>
    </w:p>
    <w:p w:rsidR="004F1A51" w:rsidRPr="004F1A51" w:rsidRDefault="004F1A51" w:rsidP="004F1A51">
      <w:pPr>
        <w:numPr>
          <w:ilvl w:val="0"/>
          <w:numId w:val="7"/>
        </w:numPr>
        <w:suppressAutoHyphens w:val="0"/>
        <w:autoSpaceDE/>
        <w:autoSpaceDN/>
        <w:adjustRightInd/>
        <w:spacing w:after="0" w:line="276" w:lineRule="auto"/>
        <w:ind w:left="0" w:firstLine="567"/>
        <w:contextualSpacing/>
        <w:jc w:val="both"/>
        <w:rPr>
          <w:rFonts w:ascii="Times New Roman" w:hAnsi="Times New Roman"/>
          <w:sz w:val="28"/>
          <w:szCs w:val="24"/>
        </w:rPr>
      </w:pPr>
      <w:r w:rsidRPr="004F1A51">
        <w:rPr>
          <w:rFonts w:ascii="Times New Roman" w:hAnsi="Times New Roman"/>
          <w:sz w:val="28"/>
          <w:szCs w:val="24"/>
        </w:rPr>
        <w:t>из числа воспитателей</w:t>
      </w:r>
    </w:p>
    <w:p w:rsidR="00CE2BB5" w:rsidRDefault="007F6AD9">
      <w:pPr>
        <w:spacing w:after="0" w:line="276" w:lineRule="auto"/>
        <w:ind w:firstLine="709"/>
        <w:jc w:val="both"/>
      </w:pPr>
      <w:r>
        <w:rPr>
          <w:rFonts w:ascii="Times New Roman" w:hAnsi="Times New Roman" w:cs="Times New Roman"/>
          <w:b/>
          <w:sz w:val="28"/>
          <w:szCs w:val="28"/>
          <w:lang w:eastAsia="en-US"/>
        </w:rPr>
        <w:t>29. Материально-техническое обеспечение реализации программы воспитания</w:t>
      </w:r>
    </w:p>
    <w:p w:rsidR="004F1A51" w:rsidRPr="004F1A51" w:rsidRDefault="007F6AD9" w:rsidP="004F1A51">
      <w:pPr>
        <w:pStyle w:val="textbody"/>
        <w:spacing w:before="0" w:beforeAutospacing="0" w:after="0" w:afterAutospacing="0"/>
        <w:ind w:left="567" w:firstLine="0"/>
        <w:contextualSpacing/>
        <w:jc w:val="both"/>
        <w:rPr>
          <w:rFonts w:ascii="Times New Roman" w:hAnsi="Times New Roman"/>
          <w:b/>
          <w:i/>
          <w:color w:val="0070C0"/>
          <w:sz w:val="24"/>
          <w:szCs w:val="24"/>
          <w:u w:val="single"/>
        </w:rPr>
      </w:pPr>
      <w:r>
        <w:rPr>
          <w:rFonts w:ascii="Times New Roman" w:hAnsi="Times New Roman"/>
          <w:bCs/>
          <w:sz w:val="28"/>
          <w:szCs w:val="28"/>
          <w:lang w:eastAsia="en-US"/>
        </w:rPr>
        <w:t>Материально-техническое обеспечение реализации программы воспитания</w:t>
      </w:r>
      <w:r>
        <w:rPr>
          <w:rFonts w:ascii="Times New Roman" w:hAnsi="Times New Roman"/>
          <w:sz w:val="28"/>
          <w:szCs w:val="28"/>
          <w:lang w:eastAsia="en-US"/>
        </w:rPr>
        <w:t xml:space="preserve"> определят базовый минимум, который необходим для организации отдыха д</w:t>
      </w:r>
      <w:r>
        <w:rPr>
          <w:rFonts w:ascii="Times New Roman" w:hAnsi="Times New Roman"/>
          <w:sz w:val="28"/>
          <w:szCs w:val="28"/>
          <w:lang w:eastAsia="en-US"/>
        </w:rPr>
        <w:t>е</w:t>
      </w:r>
      <w:r>
        <w:rPr>
          <w:rFonts w:ascii="Times New Roman" w:hAnsi="Times New Roman"/>
          <w:sz w:val="28"/>
          <w:szCs w:val="28"/>
          <w:lang w:eastAsia="en-US"/>
        </w:rPr>
        <w:t>тей и их оздоровления для качественной реализации содержания программы воспитательной работы</w:t>
      </w:r>
    </w:p>
    <w:tbl>
      <w:tblPr>
        <w:tblW w:w="10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619"/>
        <w:gridCol w:w="3313"/>
        <w:gridCol w:w="2303"/>
      </w:tblGrid>
      <w:tr w:rsidR="004F1A51" w:rsidRPr="0056616D" w:rsidTr="00B941E3">
        <w:tc>
          <w:tcPr>
            <w:tcW w:w="1862" w:type="dxa"/>
          </w:tcPr>
          <w:p w:rsidR="004F1A51" w:rsidRPr="0056616D" w:rsidRDefault="004F1A51" w:rsidP="00B941E3">
            <w:pPr>
              <w:spacing w:after="0" w:line="240" w:lineRule="auto"/>
              <w:ind w:firstLine="567"/>
              <w:jc w:val="center"/>
              <w:rPr>
                <w:rFonts w:ascii="Times New Roman" w:hAnsi="Times New Roman"/>
                <w:b/>
                <w:i/>
                <w:sz w:val="24"/>
                <w:szCs w:val="24"/>
              </w:rPr>
            </w:pPr>
          </w:p>
        </w:tc>
        <w:tc>
          <w:tcPr>
            <w:tcW w:w="2690" w:type="dxa"/>
          </w:tcPr>
          <w:p w:rsidR="004F1A51" w:rsidRPr="0056616D" w:rsidRDefault="004F1A51" w:rsidP="00B941E3">
            <w:pPr>
              <w:spacing w:after="0" w:line="240" w:lineRule="auto"/>
              <w:rPr>
                <w:rFonts w:ascii="Times New Roman" w:hAnsi="Times New Roman"/>
                <w:b/>
                <w:i/>
                <w:sz w:val="24"/>
                <w:szCs w:val="24"/>
              </w:rPr>
            </w:pPr>
            <w:r w:rsidRPr="0056616D">
              <w:rPr>
                <w:rFonts w:ascii="Times New Roman" w:hAnsi="Times New Roman"/>
                <w:b/>
                <w:i/>
                <w:sz w:val="24"/>
                <w:szCs w:val="24"/>
              </w:rPr>
              <w:t>Применение</w:t>
            </w:r>
          </w:p>
        </w:tc>
        <w:tc>
          <w:tcPr>
            <w:tcW w:w="3386" w:type="dxa"/>
          </w:tcPr>
          <w:p w:rsidR="004F1A51" w:rsidRPr="0056616D" w:rsidRDefault="004F1A51" w:rsidP="00B941E3">
            <w:pPr>
              <w:spacing w:after="0" w:line="240" w:lineRule="auto"/>
              <w:rPr>
                <w:rFonts w:ascii="Times New Roman" w:hAnsi="Times New Roman"/>
                <w:b/>
                <w:i/>
                <w:sz w:val="24"/>
                <w:szCs w:val="24"/>
              </w:rPr>
            </w:pPr>
            <w:r w:rsidRPr="0056616D">
              <w:rPr>
                <w:rFonts w:ascii="Times New Roman" w:hAnsi="Times New Roman"/>
                <w:b/>
                <w:i/>
                <w:sz w:val="24"/>
                <w:szCs w:val="24"/>
              </w:rPr>
              <w:t>Источник финансирования и материальная база</w:t>
            </w:r>
          </w:p>
        </w:tc>
        <w:tc>
          <w:tcPr>
            <w:tcW w:w="2325" w:type="dxa"/>
          </w:tcPr>
          <w:p w:rsidR="004F1A51" w:rsidRPr="0056616D" w:rsidRDefault="004F1A51" w:rsidP="00B941E3">
            <w:pPr>
              <w:spacing w:after="0" w:line="240" w:lineRule="auto"/>
              <w:rPr>
                <w:rFonts w:ascii="Times New Roman" w:hAnsi="Times New Roman"/>
                <w:b/>
                <w:i/>
                <w:sz w:val="24"/>
                <w:szCs w:val="24"/>
              </w:rPr>
            </w:pPr>
            <w:r w:rsidRPr="0056616D">
              <w:rPr>
                <w:rFonts w:ascii="Times New Roman" w:hAnsi="Times New Roman"/>
                <w:b/>
                <w:i/>
                <w:sz w:val="24"/>
                <w:szCs w:val="24"/>
              </w:rPr>
              <w:t>Ответственные</w:t>
            </w:r>
          </w:p>
        </w:tc>
      </w:tr>
      <w:tr w:rsidR="004F1A51" w:rsidRPr="0056616D" w:rsidTr="00B941E3">
        <w:tc>
          <w:tcPr>
            <w:tcW w:w="1862" w:type="dxa"/>
          </w:tcPr>
          <w:p w:rsidR="004F1A51" w:rsidRPr="0056616D" w:rsidRDefault="004F1A51" w:rsidP="00B941E3">
            <w:pPr>
              <w:spacing w:after="0" w:line="240" w:lineRule="auto"/>
              <w:ind w:firstLine="567"/>
              <w:jc w:val="center"/>
              <w:rPr>
                <w:rFonts w:ascii="Times New Roman" w:hAnsi="Times New Roman"/>
                <w:b/>
                <w:i/>
                <w:sz w:val="24"/>
                <w:szCs w:val="24"/>
              </w:rPr>
            </w:pPr>
            <w:r w:rsidRPr="0056616D">
              <w:rPr>
                <w:rFonts w:ascii="Times New Roman" w:hAnsi="Times New Roman"/>
                <w:b/>
                <w:i/>
                <w:sz w:val="24"/>
                <w:szCs w:val="24"/>
              </w:rPr>
              <w:t>1</w:t>
            </w:r>
          </w:p>
        </w:tc>
        <w:tc>
          <w:tcPr>
            <w:tcW w:w="2690" w:type="dxa"/>
          </w:tcPr>
          <w:p w:rsidR="004F1A51" w:rsidRPr="0056616D" w:rsidRDefault="004F1A51" w:rsidP="00B941E3">
            <w:pPr>
              <w:spacing w:after="0" w:line="240" w:lineRule="auto"/>
              <w:ind w:firstLine="567"/>
              <w:jc w:val="center"/>
              <w:rPr>
                <w:rFonts w:ascii="Times New Roman" w:hAnsi="Times New Roman"/>
                <w:b/>
                <w:i/>
                <w:sz w:val="24"/>
                <w:szCs w:val="24"/>
              </w:rPr>
            </w:pPr>
            <w:r w:rsidRPr="0056616D">
              <w:rPr>
                <w:rFonts w:ascii="Times New Roman" w:hAnsi="Times New Roman"/>
                <w:b/>
                <w:i/>
                <w:sz w:val="24"/>
                <w:szCs w:val="24"/>
              </w:rPr>
              <w:t>2</w:t>
            </w:r>
          </w:p>
        </w:tc>
        <w:tc>
          <w:tcPr>
            <w:tcW w:w="3386" w:type="dxa"/>
          </w:tcPr>
          <w:p w:rsidR="004F1A51" w:rsidRPr="0056616D" w:rsidRDefault="004F1A51" w:rsidP="00B941E3">
            <w:pPr>
              <w:spacing w:after="0" w:line="240" w:lineRule="auto"/>
              <w:ind w:firstLine="567"/>
              <w:jc w:val="center"/>
              <w:rPr>
                <w:rFonts w:ascii="Times New Roman" w:hAnsi="Times New Roman"/>
                <w:b/>
                <w:i/>
                <w:sz w:val="24"/>
                <w:szCs w:val="24"/>
              </w:rPr>
            </w:pPr>
            <w:r w:rsidRPr="0056616D">
              <w:rPr>
                <w:rFonts w:ascii="Times New Roman" w:hAnsi="Times New Roman"/>
                <w:b/>
                <w:i/>
                <w:sz w:val="24"/>
                <w:szCs w:val="24"/>
              </w:rPr>
              <w:t>3</w:t>
            </w:r>
          </w:p>
        </w:tc>
        <w:tc>
          <w:tcPr>
            <w:tcW w:w="2325" w:type="dxa"/>
          </w:tcPr>
          <w:p w:rsidR="004F1A51" w:rsidRPr="0056616D" w:rsidRDefault="004F1A51" w:rsidP="00B941E3">
            <w:pPr>
              <w:spacing w:after="0" w:line="240" w:lineRule="auto"/>
              <w:ind w:firstLine="567"/>
              <w:jc w:val="center"/>
              <w:rPr>
                <w:rFonts w:ascii="Times New Roman" w:hAnsi="Times New Roman"/>
                <w:b/>
                <w:i/>
                <w:sz w:val="24"/>
                <w:szCs w:val="24"/>
              </w:rPr>
            </w:pPr>
            <w:r w:rsidRPr="0056616D">
              <w:rPr>
                <w:rFonts w:ascii="Times New Roman" w:hAnsi="Times New Roman"/>
                <w:b/>
                <w:i/>
                <w:sz w:val="24"/>
                <w:szCs w:val="24"/>
              </w:rPr>
              <w:t>4</w:t>
            </w:r>
          </w:p>
        </w:tc>
      </w:tr>
      <w:tr w:rsidR="004F1A51" w:rsidRPr="0056616D" w:rsidTr="00B941E3">
        <w:tc>
          <w:tcPr>
            <w:tcW w:w="1862" w:type="dxa"/>
          </w:tcPr>
          <w:p w:rsidR="004F1A51" w:rsidRPr="0056616D" w:rsidRDefault="004F1A51" w:rsidP="00B941E3">
            <w:pPr>
              <w:spacing w:after="0" w:line="240" w:lineRule="auto"/>
              <w:jc w:val="center"/>
              <w:rPr>
                <w:rFonts w:ascii="Times New Roman" w:hAnsi="Times New Roman"/>
                <w:sz w:val="24"/>
                <w:szCs w:val="24"/>
              </w:rPr>
            </w:pPr>
            <w:r w:rsidRPr="0056616D">
              <w:rPr>
                <w:rFonts w:ascii="Times New Roman" w:hAnsi="Times New Roman"/>
                <w:sz w:val="24"/>
                <w:szCs w:val="24"/>
              </w:rPr>
              <w:t>Кабинеты</w:t>
            </w:r>
          </w:p>
        </w:tc>
        <w:tc>
          <w:tcPr>
            <w:tcW w:w="2690"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Комната отдыха, игровая комнаты</w:t>
            </w:r>
          </w:p>
        </w:tc>
        <w:tc>
          <w:tcPr>
            <w:tcW w:w="3386" w:type="dxa"/>
          </w:tcPr>
          <w:p w:rsidR="004F1A51" w:rsidRPr="0056616D" w:rsidRDefault="004F1A51" w:rsidP="00B941E3">
            <w:pPr>
              <w:spacing w:after="0" w:line="240" w:lineRule="auto"/>
              <w:ind w:firstLine="18"/>
              <w:rPr>
                <w:rFonts w:ascii="Times New Roman" w:hAnsi="Times New Roman"/>
                <w:sz w:val="24"/>
                <w:szCs w:val="24"/>
              </w:rPr>
            </w:pPr>
            <w:r w:rsidRPr="0056616D">
              <w:rPr>
                <w:rFonts w:ascii="Times New Roman" w:hAnsi="Times New Roman"/>
                <w:sz w:val="24"/>
                <w:szCs w:val="24"/>
              </w:rPr>
              <w:t>Родительские средства Материальная база школы. Средства на закупку канцелярских принадлежностей для творческих мастерских, отрядных дел, подготовки стендов и материалов для конкурсов</w:t>
            </w:r>
          </w:p>
        </w:tc>
        <w:tc>
          <w:tcPr>
            <w:tcW w:w="2325"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 xml:space="preserve">Начальник лагеря, воспитатели, </w:t>
            </w:r>
          </w:p>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технический персонал</w:t>
            </w:r>
          </w:p>
        </w:tc>
      </w:tr>
      <w:tr w:rsidR="004F1A51" w:rsidRPr="0056616D" w:rsidTr="00B941E3">
        <w:tc>
          <w:tcPr>
            <w:tcW w:w="1862"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Спортивная площадка</w:t>
            </w:r>
          </w:p>
        </w:tc>
        <w:tc>
          <w:tcPr>
            <w:tcW w:w="2690"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 xml:space="preserve">Линейка, проведение </w:t>
            </w:r>
            <w:proofErr w:type="spellStart"/>
            <w:r w:rsidRPr="0056616D">
              <w:rPr>
                <w:rFonts w:ascii="Times New Roman" w:hAnsi="Times New Roman"/>
                <w:sz w:val="24"/>
                <w:szCs w:val="24"/>
              </w:rPr>
              <w:t>общелагерных</w:t>
            </w:r>
            <w:proofErr w:type="spellEnd"/>
            <w:r w:rsidRPr="0056616D">
              <w:rPr>
                <w:rFonts w:ascii="Times New Roman" w:hAnsi="Times New Roman"/>
                <w:sz w:val="24"/>
                <w:szCs w:val="24"/>
              </w:rPr>
              <w:t xml:space="preserve"> игр на воздухе, спартакиады, спортивные состязания</w:t>
            </w:r>
          </w:p>
        </w:tc>
        <w:tc>
          <w:tcPr>
            <w:tcW w:w="3386"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 xml:space="preserve">Материальная база </w:t>
            </w:r>
          </w:p>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школы</w:t>
            </w:r>
          </w:p>
        </w:tc>
        <w:tc>
          <w:tcPr>
            <w:tcW w:w="2325"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 xml:space="preserve">Начальник лагеря, воспитатели, </w:t>
            </w:r>
          </w:p>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технический персонал</w:t>
            </w:r>
          </w:p>
          <w:p w:rsidR="004F1A51" w:rsidRPr="0056616D" w:rsidRDefault="004F1A51" w:rsidP="00B941E3">
            <w:pPr>
              <w:spacing w:after="0" w:line="240" w:lineRule="auto"/>
              <w:rPr>
                <w:rFonts w:ascii="Times New Roman" w:hAnsi="Times New Roman"/>
                <w:sz w:val="24"/>
                <w:szCs w:val="24"/>
              </w:rPr>
            </w:pPr>
          </w:p>
        </w:tc>
      </w:tr>
      <w:tr w:rsidR="004F1A51" w:rsidRPr="0056616D" w:rsidTr="00B941E3">
        <w:tc>
          <w:tcPr>
            <w:tcW w:w="1862"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Школьный двор</w:t>
            </w:r>
          </w:p>
        </w:tc>
        <w:tc>
          <w:tcPr>
            <w:tcW w:w="2690" w:type="dxa"/>
          </w:tcPr>
          <w:p w:rsidR="004F1A51" w:rsidRPr="0056616D" w:rsidRDefault="004F1A51" w:rsidP="00B941E3">
            <w:pPr>
              <w:spacing w:after="0" w:line="240" w:lineRule="auto"/>
              <w:jc w:val="both"/>
              <w:rPr>
                <w:rFonts w:ascii="Times New Roman" w:hAnsi="Times New Roman"/>
                <w:sz w:val="24"/>
                <w:szCs w:val="24"/>
              </w:rPr>
            </w:pPr>
            <w:r w:rsidRPr="0056616D">
              <w:rPr>
                <w:rFonts w:ascii="Times New Roman" w:hAnsi="Times New Roman"/>
                <w:sz w:val="24"/>
                <w:szCs w:val="24"/>
              </w:rPr>
              <w:t>Отрядные дела, игры-</w:t>
            </w:r>
            <w:r w:rsidRPr="0056616D">
              <w:rPr>
                <w:rFonts w:ascii="Times New Roman" w:hAnsi="Times New Roman"/>
                <w:sz w:val="24"/>
                <w:szCs w:val="24"/>
              </w:rPr>
              <w:lastRenderedPageBreak/>
              <w:t>путешествия</w:t>
            </w:r>
            <w:r>
              <w:rPr>
                <w:rFonts w:ascii="Times New Roman" w:hAnsi="Times New Roman"/>
                <w:sz w:val="28"/>
                <w:szCs w:val="28"/>
              </w:rPr>
              <w:t xml:space="preserve"> </w:t>
            </w:r>
          </w:p>
        </w:tc>
        <w:tc>
          <w:tcPr>
            <w:tcW w:w="3386" w:type="dxa"/>
          </w:tcPr>
          <w:p w:rsidR="004F1A51" w:rsidRPr="0056616D" w:rsidRDefault="004F1A51" w:rsidP="00B941E3">
            <w:pPr>
              <w:spacing w:after="0" w:line="240" w:lineRule="auto"/>
              <w:ind w:firstLine="18"/>
              <w:rPr>
                <w:rFonts w:ascii="Times New Roman" w:hAnsi="Times New Roman"/>
                <w:sz w:val="24"/>
                <w:szCs w:val="24"/>
              </w:rPr>
            </w:pPr>
            <w:r w:rsidRPr="0056616D">
              <w:rPr>
                <w:rFonts w:ascii="Times New Roman" w:hAnsi="Times New Roman"/>
                <w:sz w:val="24"/>
                <w:szCs w:val="24"/>
              </w:rPr>
              <w:lastRenderedPageBreak/>
              <w:t xml:space="preserve">Материальная база </w:t>
            </w:r>
          </w:p>
          <w:p w:rsidR="004F1A51" w:rsidRPr="0056616D" w:rsidRDefault="004F1A51" w:rsidP="00B941E3">
            <w:pPr>
              <w:spacing w:after="0" w:line="240" w:lineRule="auto"/>
              <w:ind w:firstLine="18"/>
              <w:rPr>
                <w:rFonts w:ascii="Times New Roman" w:hAnsi="Times New Roman"/>
                <w:sz w:val="24"/>
                <w:szCs w:val="24"/>
              </w:rPr>
            </w:pPr>
            <w:r w:rsidRPr="0056616D">
              <w:rPr>
                <w:rFonts w:ascii="Times New Roman" w:hAnsi="Times New Roman"/>
                <w:sz w:val="24"/>
                <w:szCs w:val="24"/>
              </w:rPr>
              <w:lastRenderedPageBreak/>
              <w:t>школы</w:t>
            </w:r>
          </w:p>
        </w:tc>
        <w:tc>
          <w:tcPr>
            <w:tcW w:w="2325" w:type="dxa"/>
          </w:tcPr>
          <w:p w:rsidR="004F1A51" w:rsidRPr="0056616D" w:rsidRDefault="004F1A51" w:rsidP="00B941E3">
            <w:pPr>
              <w:spacing w:after="0" w:line="240" w:lineRule="auto"/>
              <w:ind w:firstLine="34"/>
              <w:rPr>
                <w:rFonts w:ascii="Times New Roman" w:hAnsi="Times New Roman"/>
                <w:sz w:val="24"/>
                <w:szCs w:val="24"/>
              </w:rPr>
            </w:pPr>
            <w:r w:rsidRPr="0056616D">
              <w:rPr>
                <w:rFonts w:ascii="Times New Roman" w:hAnsi="Times New Roman"/>
                <w:sz w:val="24"/>
                <w:szCs w:val="24"/>
              </w:rPr>
              <w:lastRenderedPageBreak/>
              <w:t xml:space="preserve">Воспитатели, </w:t>
            </w:r>
            <w:r w:rsidRPr="0056616D">
              <w:rPr>
                <w:rFonts w:ascii="Times New Roman" w:hAnsi="Times New Roman"/>
                <w:sz w:val="24"/>
                <w:szCs w:val="24"/>
              </w:rPr>
              <w:lastRenderedPageBreak/>
              <w:t>администрация лагеря</w:t>
            </w:r>
          </w:p>
        </w:tc>
      </w:tr>
      <w:tr w:rsidR="004F1A51" w:rsidRPr="0056616D" w:rsidTr="00B941E3">
        <w:tc>
          <w:tcPr>
            <w:tcW w:w="1862" w:type="dxa"/>
          </w:tcPr>
          <w:p w:rsidR="004F1A51" w:rsidRPr="00A32658" w:rsidRDefault="004F1A51" w:rsidP="00B941E3">
            <w:pPr>
              <w:spacing w:after="0" w:line="240" w:lineRule="auto"/>
              <w:jc w:val="both"/>
              <w:rPr>
                <w:rFonts w:ascii="Corbel" w:eastAsia="Corbel" w:hAnsi="Corbel"/>
                <w:sz w:val="20"/>
              </w:rPr>
            </w:pPr>
            <w:r w:rsidRPr="00A32658">
              <w:rPr>
                <w:rFonts w:ascii="Times New Roman" w:hAnsi="Times New Roman"/>
                <w:sz w:val="24"/>
                <w:szCs w:val="28"/>
              </w:rPr>
              <w:lastRenderedPageBreak/>
              <w:t>Ф</w:t>
            </w:r>
            <w:r w:rsidRPr="00A32658">
              <w:rPr>
                <w:rFonts w:ascii="Times New Roman" w:hAnsi="Times New Roman" w:cs="Times New Roman"/>
                <w:sz w:val="24"/>
                <w:szCs w:val="28"/>
                <w:lang w:eastAsia="en-US"/>
              </w:rPr>
              <w:t>ла</w:t>
            </w:r>
            <w:r>
              <w:rPr>
                <w:rFonts w:ascii="Times New Roman" w:hAnsi="Times New Roman"/>
                <w:sz w:val="24"/>
                <w:szCs w:val="28"/>
              </w:rPr>
              <w:t xml:space="preserve">гшток, </w:t>
            </w:r>
            <w:r w:rsidRPr="00A32658">
              <w:rPr>
                <w:rFonts w:ascii="Times New Roman" w:hAnsi="Times New Roman" w:cs="Times New Roman"/>
                <w:sz w:val="24"/>
                <w:szCs w:val="28"/>
                <w:lang w:eastAsia="en-US"/>
              </w:rPr>
              <w:t xml:space="preserve">Государственный флаг Российской Федерации, Флаг субъекта Российской Федерации, </w:t>
            </w:r>
          </w:p>
        </w:tc>
        <w:tc>
          <w:tcPr>
            <w:tcW w:w="2690" w:type="dxa"/>
          </w:tcPr>
          <w:p w:rsidR="004F1A51" w:rsidRPr="0056616D" w:rsidRDefault="004F1A51" w:rsidP="00B941E3">
            <w:pPr>
              <w:spacing w:after="0" w:line="240" w:lineRule="auto"/>
              <w:rPr>
                <w:rFonts w:ascii="Times New Roman" w:hAnsi="Times New Roman"/>
                <w:sz w:val="24"/>
                <w:szCs w:val="24"/>
              </w:rPr>
            </w:pPr>
            <w:r>
              <w:rPr>
                <w:rFonts w:ascii="Times New Roman" w:hAnsi="Times New Roman"/>
                <w:sz w:val="24"/>
                <w:szCs w:val="24"/>
              </w:rPr>
              <w:t xml:space="preserve">Отрядные </w:t>
            </w:r>
            <w:r w:rsidRPr="0056616D">
              <w:rPr>
                <w:rFonts w:ascii="Times New Roman" w:hAnsi="Times New Roman"/>
                <w:sz w:val="24"/>
                <w:szCs w:val="24"/>
              </w:rPr>
              <w:t>дела</w:t>
            </w:r>
            <w:r>
              <w:rPr>
                <w:rFonts w:ascii="Times New Roman" w:hAnsi="Times New Roman"/>
                <w:sz w:val="24"/>
                <w:szCs w:val="24"/>
              </w:rPr>
              <w:t>,</w:t>
            </w:r>
            <w:r w:rsidRPr="0056616D">
              <w:rPr>
                <w:rFonts w:ascii="Times New Roman" w:hAnsi="Times New Roman"/>
                <w:sz w:val="24"/>
                <w:szCs w:val="24"/>
              </w:rPr>
              <w:t xml:space="preserve"> </w:t>
            </w:r>
            <w:r>
              <w:rPr>
                <w:rFonts w:ascii="Times New Roman" w:hAnsi="Times New Roman"/>
                <w:sz w:val="24"/>
                <w:szCs w:val="24"/>
              </w:rPr>
              <w:t>линейка</w:t>
            </w:r>
          </w:p>
        </w:tc>
        <w:tc>
          <w:tcPr>
            <w:tcW w:w="3386"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 xml:space="preserve">Материальная база </w:t>
            </w:r>
          </w:p>
          <w:p w:rsidR="004F1A51" w:rsidRPr="0056616D" w:rsidRDefault="004F1A51" w:rsidP="00B941E3">
            <w:pPr>
              <w:spacing w:after="0" w:line="240" w:lineRule="auto"/>
              <w:ind w:firstLine="18"/>
              <w:rPr>
                <w:rFonts w:ascii="Times New Roman" w:hAnsi="Times New Roman"/>
                <w:sz w:val="24"/>
                <w:szCs w:val="24"/>
              </w:rPr>
            </w:pPr>
            <w:r w:rsidRPr="0056616D">
              <w:rPr>
                <w:rFonts w:ascii="Times New Roman" w:hAnsi="Times New Roman"/>
                <w:sz w:val="24"/>
                <w:szCs w:val="24"/>
              </w:rPr>
              <w:t>школы</w:t>
            </w:r>
          </w:p>
        </w:tc>
        <w:tc>
          <w:tcPr>
            <w:tcW w:w="2325" w:type="dxa"/>
          </w:tcPr>
          <w:p w:rsidR="004F1A51" w:rsidRPr="0056616D" w:rsidRDefault="004F1A51" w:rsidP="00B941E3">
            <w:pPr>
              <w:spacing w:after="0" w:line="240" w:lineRule="auto"/>
              <w:ind w:firstLine="34"/>
              <w:rPr>
                <w:rFonts w:ascii="Times New Roman" w:hAnsi="Times New Roman"/>
                <w:sz w:val="24"/>
                <w:szCs w:val="24"/>
              </w:rPr>
            </w:pPr>
            <w:r>
              <w:rPr>
                <w:rFonts w:ascii="Times New Roman" w:hAnsi="Times New Roman"/>
                <w:sz w:val="24"/>
                <w:szCs w:val="24"/>
              </w:rPr>
              <w:t>А</w:t>
            </w:r>
            <w:r w:rsidRPr="0056616D">
              <w:rPr>
                <w:rFonts w:ascii="Times New Roman" w:hAnsi="Times New Roman"/>
                <w:sz w:val="24"/>
                <w:szCs w:val="24"/>
              </w:rPr>
              <w:t>дминистрация</w:t>
            </w:r>
          </w:p>
        </w:tc>
      </w:tr>
      <w:tr w:rsidR="004F1A51" w:rsidRPr="0056616D" w:rsidTr="00B941E3">
        <w:tc>
          <w:tcPr>
            <w:tcW w:w="1862"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Школьная библиотека</w:t>
            </w:r>
          </w:p>
        </w:tc>
        <w:tc>
          <w:tcPr>
            <w:tcW w:w="2690"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Литература для педагогов и детей лагеря</w:t>
            </w:r>
          </w:p>
        </w:tc>
        <w:tc>
          <w:tcPr>
            <w:tcW w:w="3386" w:type="dxa"/>
          </w:tcPr>
          <w:p w:rsidR="004F1A51" w:rsidRPr="0056616D" w:rsidRDefault="004F1A51" w:rsidP="00B941E3">
            <w:pPr>
              <w:spacing w:after="0" w:line="240" w:lineRule="auto"/>
              <w:ind w:firstLine="18"/>
              <w:rPr>
                <w:rFonts w:ascii="Times New Roman" w:hAnsi="Times New Roman"/>
                <w:sz w:val="24"/>
                <w:szCs w:val="24"/>
              </w:rPr>
            </w:pPr>
            <w:r w:rsidRPr="0056616D">
              <w:rPr>
                <w:rFonts w:ascii="Times New Roman" w:hAnsi="Times New Roman"/>
                <w:sz w:val="24"/>
                <w:szCs w:val="24"/>
              </w:rPr>
              <w:t xml:space="preserve">Материальная база </w:t>
            </w:r>
          </w:p>
          <w:p w:rsidR="004F1A51" w:rsidRPr="0056616D" w:rsidRDefault="004F1A51" w:rsidP="00B941E3">
            <w:pPr>
              <w:spacing w:after="0" w:line="240" w:lineRule="auto"/>
              <w:ind w:firstLine="18"/>
              <w:rPr>
                <w:rFonts w:ascii="Times New Roman" w:hAnsi="Times New Roman"/>
                <w:sz w:val="24"/>
                <w:szCs w:val="24"/>
              </w:rPr>
            </w:pPr>
            <w:r w:rsidRPr="0056616D">
              <w:rPr>
                <w:rFonts w:ascii="Times New Roman" w:hAnsi="Times New Roman"/>
                <w:sz w:val="24"/>
                <w:szCs w:val="24"/>
              </w:rPr>
              <w:t>школы</w:t>
            </w:r>
          </w:p>
        </w:tc>
        <w:tc>
          <w:tcPr>
            <w:tcW w:w="2325"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Библиотекарь</w:t>
            </w:r>
          </w:p>
        </w:tc>
      </w:tr>
      <w:tr w:rsidR="004F1A51" w:rsidRPr="0056616D" w:rsidTr="00B941E3">
        <w:tc>
          <w:tcPr>
            <w:tcW w:w="1862"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Школьная столовая</w:t>
            </w:r>
          </w:p>
        </w:tc>
        <w:tc>
          <w:tcPr>
            <w:tcW w:w="2690"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Завтрак, обед, полдник</w:t>
            </w:r>
          </w:p>
        </w:tc>
        <w:tc>
          <w:tcPr>
            <w:tcW w:w="3386" w:type="dxa"/>
          </w:tcPr>
          <w:p w:rsidR="004F1A51" w:rsidRPr="0056616D" w:rsidRDefault="004F1A51" w:rsidP="00B941E3">
            <w:pPr>
              <w:spacing w:after="0" w:line="240" w:lineRule="auto"/>
              <w:ind w:firstLine="18"/>
              <w:rPr>
                <w:rFonts w:ascii="Times New Roman" w:hAnsi="Times New Roman"/>
                <w:sz w:val="24"/>
                <w:szCs w:val="24"/>
              </w:rPr>
            </w:pPr>
            <w:r w:rsidRPr="0056616D">
              <w:rPr>
                <w:rFonts w:ascii="Times New Roman" w:hAnsi="Times New Roman"/>
                <w:sz w:val="24"/>
                <w:szCs w:val="24"/>
              </w:rPr>
              <w:t xml:space="preserve">Средства городского бюджета /родительские средства </w:t>
            </w:r>
          </w:p>
        </w:tc>
        <w:tc>
          <w:tcPr>
            <w:tcW w:w="2325"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Повар</w:t>
            </w:r>
          </w:p>
        </w:tc>
      </w:tr>
      <w:tr w:rsidR="004F1A51" w:rsidRPr="0056616D" w:rsidTr="00B941E3">
        <w:tc>
          <w:tcPr>
            <w:tcW w:w="1862"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Комнаты гигиены</w:t>
            </w:r>
          </w:p>
        </w:tc>
        <w:tc>
          <w:tcPr>
            <w:tcW w:w="2690"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Туалеты, санитарный уголок</w:t>
            </w:r>
          </w:p>
        </w:tc>
        <w:tc>
          <w:tcPr>
            <w:tcW w:w="3386"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Материальная база школы/родительские средства.</w:t>
            </w:r>
          </w:p>
          <w:p w:rsidR="004F1A51" w:rsidRPr="0056616D" w:rsidRDefault="004F1A51" w:rsidP="00B941E3">
            <w:pPr>
              <w:spacing w:after="0" w:line="240" w:lineRule="auto"/>
              <w:rPr>
                <w:rFonts w:ascii="Times New Roman" w:hAnsi="Times New Roman"/>
                <w:sz w:val="24"/>
                <w:szCs w:val="24"/>
              </w:rPr>
            </w:pPr>
          </w:p>
        </w:tc>
        <w:tc>
          <w:tcPr>
            <w:tcW w:w="2325" w:type="dxa"/>
          </w:tcPr>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 xml:space="preserve">Начальник лагеря, воспитатели, </w:t>
            </w:r>
          </w:p>
          <w:p w:rsidR="004F1A51" w:rsidRPr="0056616D" w:rsidRDefault="004F1A51" w:rsidP="00B941E3">
            <w:pPr>
              <w:spacing w:after="0" w:line="240" w:lineRule="auto"/>
              <w:rPr>
                <w:rFonts w:ascii="Times New Roman" w:hAnsi="Times New Roman"/>
                <w:sz w:val="24"/>
                <w:szCs w:val="24"/>
              </w:rPr>
            </w:pPr>
            <w:r w:rsidRPr="0056616D">
              <w:rPr>
                <w:rFonts w:ascii="Times New Roman" w:hAnsi="Times New Roman"/>
                <w:sz w:val="24"/>
                <w:szCs w:val="24"/>
              </w:rPr>
              <w:t>технический персонал</w:t>
            </w:r>
          </w:p>
        </w:tc>
      </w:tr>
    </w:tbl>
    <w:p w:rsidR="004F1A51" w:rsidRPr="0056616D" w:rsidRDefault="004F1A51" w:rsidP="004F1A51">
      <w:pPr>
        <w:spacing w:after="0" w:line="240" w:lineRule="auto"/>
        <w:ind w:firstLine="567"/>
        <w:rPr>
          <w:rFonts w:ascii="Times New Roman" w:hAnsi="Times New Roman"/>
          <w:color w:val="0070C0"/>
          <w:sz w:val="24"/>
          <w:szCs w:val="24"/>
          <w:u w:val="single"/>
        </w:rPr>
      </w:pPr>
    </w:p>
    <w:p w:rsidR="006B647F" w:rsidRDefault="006B647F" w:rsidP="006B647F">
      <w:pPr>
        <w:spacing w:after="0" w:line="276" w:lineRule="auto"/>
        <w:jc w:val="center"/>
      </w:pPr>
      <w:r>
        <w:rPr>
          <w:rFonts w:ascii="Times New Roman" w:hAnsi="Times New Roman" w:cs="Times New Roman"/>
          <w:b/>
          <w:iCs/>
          <w:sz w:val="28"/>
          <w:szCs w:val="28"/>
        </w:rPr>
        <w:t xml:space="preserve">ПРИМЕРНЫЙ КАЛЕНДАРНЫЙ ПЛАН ВОСПИТАТЕЛЬНОЙ РАБОТЫ </w:t>
      </w:r>
    </w:p>
    <w:p w:rsidR="00CE2BB5" w:rsidRDefault="00CE2BB5" w:rsidP="004F1A51">
      <w:pPr>
        <w:spacing w:after="0" w:line="276" w:lineRule="auto"/>
        <w:ind w:firstLine="709"/>
        <w:jc w:val="both"/>
      </w:pPr>
    </w:p>
    <w:p w:rsidR="006B647F" w:rsidRPr="003943EF" w:rsidRDefault="006B647F" w:rsidP="006B647F">
      <w:pPr>
        <w:pStyle w:val="aff0"/>
        <w:tabs>
          <w:tab w:val="left" w:pos="460"/>
          <w:tab w:val="left" w:pos="3854"/>
        </w:tabs>
        <w:jc w:val="center"/>
        <w:rPr>
          <w:b/>
          <w:sz w:val="32"/>
          <w:szCs w:val="28"/>
          <w:u w:val="single"/>
        </w:rPr>
      </w:pPr>
      <w:r>
        <w:rPr>
          <w:b/>
          <w:sz w:val="32"/>
          <w:szCs w:val="28"/>
          <w:u w:val="single"/>
        </w:rPr>
        <w:t>Примерный п</w:t>
      </w:r>
      <w:r w:rsidRPr="003943EF">
        <w:rPr>
          <w:b/>
          <w:sz w:val="32"/>
          <w:szCs w:val="28"/>
          <w:u w:val="single"/>
        </w:rPr>
        <w:t>лан-сетка мероприятий первой смены</w:t>
      </w:r>
    </w:p>
    <w:p w:rsidR="006B647F" w:rsidRPr="003943EF" w:rsidRDefault="006B647F" w:rsidP="006B647F">
      <w:pPr>
        <w:pStyle w:val="aff0"/>
        <w:tabs>
          <w:tab w:val="left" w:pos="460"/>
          <w:tab w:val="left" w:pos="3854"/>
        </w:tabs>
        <w:jc w:val="both"/>
        <w:rPr>
          <w:b/>
          <w:sz w:val="32"/>
          <w:szCs w:val="28"/>
          <w:u w:val="single"/>
        </w:rPr>
      </w:pPr>
    </w:p>
    <w:p w:rsidR="006B647F" w:rsidRPr="004B4849" w:rsidRDefault="006B647F" w:rsidP="006B647F">
      <w:pPr>
        <w:pStyle w:val="aff0"/>
        <w:tabs>
          <w:tab w:val="left" w:pos="460"/>
          <w:tab w:val="left" w:pos="3854"/>
        </w:tabs>
        <w:jc w:val="both"/>
        <w:rPr>
          <w:b/>
          <w:sz w:val="28"/>
          <w:szCs w:val="28"/>
        </w:rPr>
      </w:pPr>
    </w:p>
    <w:tbl>
      <w:tblPr>
        <w:tblW w:w="103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3544"/>
        <w:gridCol w:w="3260"/>
      </w:tblGrid>
      <w:tr w:rsidR="006B647F" w:rsidRPr="004B4849" w:rsidTr="00B941E3">
        <w:trPr>
          <w:trHeight w:val="2424"/>
        </w:trPr>
        <w:tc>
          <w:tcPr>
            <w:tcW w:w="35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t xml:space="preserve">1 день      </w:t>
            </w:r>
          </w:p>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t xml:space="preserve">День защиты детей </w:t>
            </w:r>
          </w:p>
          <w:p w:rsidR="006B647F" w:rsidRPr="004B4849" w:rsidRDefault="006B647F" w:rsidP="00B941E3">
            <w:pPr>
              <w:spacing w:after="0" w:line="240" w:lineRule="auto"/>
              <w:rPr>
                <w:rFonts w:ascii="Times New Roman" w:hAnsi="Times New Roman"/>
                <w:sz w:val="24"/>
                <w:szCs w:val="24"/>
              </w:rPr>
            </w:pPr>
          </w:p>
          <w:p w:rsidR="006B647F"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6B647F" w:rsidRPr="003943EF" w:rsidRDefault="006B647F" w:rsidP="00B941E3">
            <w:pPr>
              <w:shd w:val="clear" w:color="auto" w:fill="FFFFFF"/>
              <w:spacing w:after="0" w:line="240" w:lineRule="auto"/>
              <w:rPr>
                <w:rFonts w:ascii="Times New Roman" w:hAnsi="Times New Roman"/>
              </w:rPr>
            </w:pPr>
            <w:r w:rsidRPr="003943EF">
              <w:rPr>
                <w:rFonts w:ascii="Times New Roman" w:hAnsi="Times New Roman"/>
                <w:color w:val="000000"/>
                <w:shd w:val="clear" w:color="auto" w:fill="F5F5F5"/>
              </w:rPr>
              <w:t> «Зачем нужна панамка?»</w:t>
            </w:r>
          </w:p>
          <w:p w:rsidR="006B647F" w:rsidRPr="002275ED" w:rsidRDefault="006B647F" w:rsidP="00B941E3">
            <w:pPr>
              <w:spacing w:after="0" w:line="240" w:lineRule="auto"/>
              <w:rPr>
                <w:rFonts w:ascii="Times New Roman" w:hAnsi="Times New Roman"/>
                <w:sz w:val="28"/>
                <w:szCs w:val="24"/>
              </w:rPr>
            </w:pPr>
            <w:r>
              <w:rPr>
                <w:rFonts w:ascii="Times New Roman" w:hAnsi="Times New Roman"/>
                <w:sz w:val="24"/>
              </w:rPr>
              <w:t>2.</w:t>
            </w:r>
            <w:r w:rsidRPr="002275ED">
              <w:rPr>
                <w:rFonts w:ascii="Times New Roman" w:hAnsi="Times New Roman"/>
                <w:sz w:val="24"/>
              </w:rPr>
              <w:t>Викторина «Полна загадок чудесница природа»</w:t>
            </w:r>
          </w:p>
          <w:p w:rsidR="006B647F" w:rsidRPr="004B4849" w:rsidRDefault="006B647F" w:rsidP="00B941E3">
            <w:pPr>
              <w:pStyle w:val="aff0"/>
              <w:tabs>
                <w:tab w:val="left" w:pos="460"/>
                <w:tab w:val="left" w:pos="3854"/>
              </w:tabs>
              <w:rPr>
                <w:noProof/>
              </w:rPr>
            </w:pPr>
            <w:r>
              <w:t>3</w:t>
            </w:r>
            <w:r w:rsidRPr="004B4849">
              <w:t>.Конкурс рисунков на асфал</w:t>
            </w:r>
            <w:r w:rsidRPr="004B4849">
              <w:t>ь</w:t>
            </w:r>
            <w:r w:rsidRPr="004B4849">
              <w:t>те «Здравствуй, лето!»</w:t>
            </w:r>
            <w:r>
              <w:rPr>
                <w:noProof/>
              </w:rPr>
              <w:t xml:space="preserve"> посвященный дню защиты детей.</w:t>
            </w:r>
          </w:p>
          <w:p w:rsidR="006B647F" w:rsidRDefault="006B647F" w:rsidP="00B941E3">
            <w:pPr>
              <w:spacing w:after="0" w:line="240" w:lineRule="auto"/>
              <w:rPr>
                <w:rFonts w:ascii="Times New Roman" w:hAnsi="Times New Roman"/>
                <w:sz w:val="24"/>
                <w:szCs w:val="24"/>
              </w:rPr>
            </w:pPr>
            <w:r>
              <w:rPr>
                <w:rFonts w:ascii="Times New Roman" w:hAnsi="Times New Roman"/>
                <w:sz w:val="24"/>
                <w:szCs w:val="24"/>
              </w:rPr>
              <w:t>4</w:t>
            </w:r>
            <w:r w:rsidRPr="004B4849">
              <w:rPr>
                <w:rFonts w:ascii="Times New Roman" w:hAnsi="Times New Roman"/>
                <w:sz w:val="24"/>
                <w:szCs w:val="24"/>
              </w:rPr>
              <w:t>.Инструктажи по ТБ, ПДД, ППБ.</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5.Беседа «Правила поведения в столовой».</w:t>
            </w:r>
          </w:p>
          <w:p w:rsidR="006B647F" w:rsidRPr="004B4849" w:rsidRDefault="006B647F" w:rsidP="00B941E3">
            <w:pPr>
              <w:spacing w:after="0" w:line="240" w:lineRule="auto"/>
              <w:rPr>
                <w:rFonts w:ascii="Times New Roman" w:hAnsi="Times New Roman"/>
                <w:sz w:val="24"/>
                <w:szCs w:val="24"/>
              </w:rPr>
            </w:pPr>
          </w:p>
          <w:p w:rsidR="006B647F" w:rsidRPr="004B4849" w:rsidRDefault="006B647F" w:rsidP="00B941E3">
            <w:pPr>
              <w:spacing w:after="0" w:line="240" w:lineRule="auto"/>
              <w:rPr>
                <w:rFonts w:ascii="Times New Roman" w:hAnsi="Times New Roman"/>
                <w:sz w:val="24"/>
                <w:szCs w:val="24"/>
              </w:rPr>
            </w:pP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t xml:space="preserve">2 день     </w:t>
            </w:r>
          </w:p>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t>«</w:t>
            </w:r>
            <w:r w:rsidRPr="004B4849">
              <w:rPr>
                <w:rFonts w:ascii="Times New Roman" w:hAnsi="Times New Roman"/>
                <w:b/>
                <w:sz w:val="24"/>
                <w:szCs w:val="24"/>
              </w:rPr>
              <w:t>День знакомства команд</w:t>
            </w:r>
            <w:r w:rsidRPr="004B4849">
              <w:rPr>
                <w:rFonts w:ascii="Times New Roman" w:hAnsi="Times New Roman"/>
                <w:b/>
                <w:bCs/>
                <w:sz w:val="24"/>
                <w:szCs w:val="24"/>
              </w:rPr>
              <w:t>»</w:t>
            </w:r>
          </w:p>
          <w:p w:rsidR="006B647F" w:rsidRPr="004B4849" w:rsidRDefault="006B647F" w:rsidP="00B941E3">
            <w:pPr>
              <w:spacing w:after="0" w:line="240" w:lineRule="auto"/>
              <w:rPr>
                <w:rFonts w:ascii="Times New Roman" w:hAnsi="Times New Roman"/>
                <w:sz w:val="24"/>
                <w:szCs w:val="24"/>
              </w:rPr>
            </w:pPr>
          </w:p>
          <w:p w:rsidR="006B647F"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6B647F" w:rsidRPr="003943EF" w:rsidRDefault="006B647F" w:rsidP="00B941E3">
            <w:pPr>
              <w:spacing w:after="0" w:line="240" w:lineRule="auto"/>
              <w:rPr>
                <w:rFonts w:ascii="Times New Roman" w:hAnsi="Times New Roman"/>
              </w:rPr>
            </w:pPr>
            <w:r w:rsidRPr="003943EF">
              <w:rPr>
                <w:rFonts w:ascii="Times New Roman" w:hAnsi="Times New Roman"/>
                <w:color w:val="000000"/>
                <w:shd w:val="clear" w:color="auto" w:fill="F5F5F5"/>
              </w:rPr>
              <w:t>«Чистота – залог здоровья»</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2. Игровая программа «Будем знакомы!»</w:t>
            </w:r>
          </w:p>
          <w:p w:rsidR="006B647F"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 xml:space="preserve">3.Музыкальная викторина «Песни из любимых детских сказок и фильмов», </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4.Игра «Спортивный лабиринт».</w:t>
            </w:r>
          </w:p>
          <w:p w:rsidR="006B647F" w:rsidRPr="004B4849" w:rsidRDefault="006B647F" w:rsidP="00B941E3">
            <w:pPr>
              <w:spacing w:after="0" w:line="240" w:lineRule="auto"/>
              <w:rPr>
                <w:rFonts w:ascii="Times New Roman" w:hAnsi="Times New Roman"/>
                <w:sz w:val="24"/>
                <w:szCs w:val="24"/>
              </w:rPr>
            </w:pPr>
            <w:r>
              <w:rPr>
                <w:rFonts w:ascii="Times New Roman" w:hAnsi="Times New Roman"/>
                <w:sz w:val="24"/>
                <w:szCs w:val="24"/>
              </w:rPr>
              <w:t>5</w:t>
            </w:r>
            <w:r w:rsidRPr="004B4849">
              <w:rPr>
                <w:rFonts w:ascii="Times New Roman" w:hAnsi="Times New Roman"/>
                <w:sz w:val="24"/>
                <w:szCs w:val="24"/>
              </w:rPr>
              <w:t>. Анкетирование участников лагеря.</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t xml:space="preserve">3 день    </w:t>
            </w:r>
          </w:p>
          <w:p w:rsidR="006B647F" w:rsidRPr="004B4849" w:rsidRDefault="006B647F" w:rsidP="00B941E3">
            <w:pPr>
              <w:spacing w:after="0" w:line="240" w:lineRule="auto"/>
              <w:rPr>
                <w:rFonts w:ascii="Times New Roman" w:hAnsi="Times New Roman"/>
                <w:b/>
                <w:sz w:val="24"/>
                <w:szCs w:val="24"/>
              </w:rPr>
            </w:pPr>
            <w:r w:rsidRPr="004B4849">
              <w:rPr>
                <w:rFonts w:ascii="Times New Roman" w:hAnsi="Times New Roman"/>
                <w:b/>
                <w:sz w:val="24"/>
                <w:szCs w:val="24"/>
              </w:rPr>
              <w:t>«День удивительных открытий»</w:t>
            </w:r>
          </w:p>
          <w:p w:rsidR="006B647F"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6B647F" w:rsidRPr="003943EF" w:rsidRDefault="006B647F" w:rsidP="00B941E3">
            <w:pPr>
              <w:spacing w:after="0" w:line="240" w:lineRule="auto"/>
              <w:rPr>
                <w:rFonts w:ascii="Times New Roman" w:hAnsi="Times New Roman"/>
              </w:rPr>
            </w:pPr>
            <w:r w:rsidRPr="003943EF">
              <w:rPr>
                <w:rFonts w:ascii="Times New Roman" w:hAnsi="Times New Roman"/>
                <w:color w:val="000000"/>
                <w:shd w:val="clear" w:color="auto" w:fill="F5F5F5"/>
              </w:rPr>
              <w:t>«Вредные привычки»</w:t>
            </w:r>
          </w:p>
          <w:p w:rsidR="006B647F" w:rsidRPr="004B4849" w:rsidRDefault="006B647F" w:rsidP="00B941E3">
            <w:pPr>
              <w:spacing w:after="0" w:line="240" w:lineRule="auto"/>
              <w:rPr>
                <w:rFonts w:ascii="Times New Roman" w:hAnsi="Times New Roman"/>
                <w:sz w:val="24"/>
                <w:szCs w:val="24"/>
              </w:rPr>
            </w:pPr>
            <w:r>
              <w:rPr>
                <w:rFonts w:ascii="Times New Roman" w:hAnsi="Times New Roman"/>
                <w:sz w:val="24"/>
                <w:szCs w:val="24"/>
              </w:rPr>
              <w:t>2</w:t>
            </w:r>
            <w:r w:rsidRPr="004B4849">
              <w:rPr>
                <w:rFonts w:ascii="Times New Roman" w:hAnsi="Times New Roman"/>
                <w:sz w:val="24"/>
                <w:szCs w:val="24"/>
              </w:rPr>
              <w:t>.Конкурс-тренинг на сплочение коллектива «</w:t>
            </w:r>
            <w:proofErr w:type="gramStart"/>
            <w:r w:rsidRPr="004B4849">
              <w:rPr>
                <w:rFonts w:ascii="Times New Roman" w:hAnsi="Times New Roman"/>
                <w:sz w:val="24"/>
                <w:szCs w:val="24"/>
              </w:rPr>
              <w:t>Экипаж-дружная</w:t>
            </w:r>
            <w:proofErr w:type="gramEnd"/>
            <w:r w:rsidRPr="004B4849">
              <w:rPr>
                <w:rFonts w:ascii="Times New Roman" w:hAnsi="Times New Roman"/>
                <w:sz w:val="24"/>
                <w:szCs w:val="24"/>
              </w:rPr>
              <w:t xml:space="preserve"> семья».</w:t>
            </w:r>
          </w:p>
          <w:p w:rsidR="006B647F" w:rsidRPr="004B4849" w:rsidRDefault="006B647F" w:rsidP="00B941E3">
            <w:pPr>
              <w:spacing w:after="0" w:line="240" w:lineRule="auto"/>
              <w:rPr>
                <w:rFonts w:ascii="Times New Roman" w:hAnsi="Times New Roman"/>
                <w:sz w:val="24"/>
                <w:szCs w:val="24"/>
              </w:rPr>
            </w:pPr>
            <w:r>
              <w:rPr>
                <w:rFonts w:ascii="Times New Roman" w:hAnsi="Times New Roman"/>
                <w:sz w:val="24"/>
                <w:szCs w:val="24"/>
              </w:rPr>
              <w:t>3</w:t>
            </w:r>
            <w:r w:rsidRPr="004B4849">
              <w:rPr>
                <w:rFonts w:ascii="Times New Roman" w:hAnsi="Times New Roman"/>
                <w:sz w:val="24"/>
                <w:szCs w:val="24"/>
              </w:rPr>
              <w:t>.Командные игры с мячом на воздухе (пионербол, волейбол).</w:t>
            </w:r>
          </w:p>
          <w:p w:rsidR="006B647F" w:rsidRPr="004B4849" w:rsidRDefault="006B647F" w:rsidP="00B941E3">
            <w:pPr>
              <w:pStyle w:val="aff0"/>
              <w:tabs>
                <w:tab w:val="left" w:pos="460"/>
                <w:tab w:val="left" w:pos="3854"/>
              </w:tabs>
              <w:rPr>
                <w:noProof/>
              </w:rPr>
            </w:pPr>
            <w:r>
              <w:t>4.Презентация «Овощи,</w:t>
            </w:r>
            <w:r w:rsidRPr="004B4849">
              <w:t xml:space="preserve"> </w:t>
            </w:r>
            <w:proofErr w:type="gramStart"/>
            <w:r w:rsidRPr="004B4849">
              <w:t>фрукты-полезные</w:t>
            </w:r>
            <w:proofErr w:type="gramEnd"/>
            <w:r w:rsidRPr="004B4849">
              <w:t xml:space="preserve"> проду</w:t>
            </w:r>
            <w:r w:rsidRPr="004B4849">
              <w:t>к</w:t>
            </w:r>
            <w:r w:rsidRPr="004B4849">
              <w:t>ты».</w:t>
            </w:r>
            <w:r>
              <w:rPr>
                <w:noProof/>
              </w:rPr>
              <w:t xml:space="preserve"> </w:t>
            </w:r>
          </w:p>
          <w:p w:rsidR="006B647F" w:rsidRDefault="006B647F" w:rsidP="00B941E3">
            <w:pPr>
              <w:spacing w:after="0" w:line="240" w:lineRule="auto"/>
              <w:rPr>
                <w:rFonts w:ascii="Times New Roman" w:hAnsi="Times New Roman"/>
                <w:sz w:val="24"/>
                <w:szCs w:val="24"/>
              </w:rPr>
            </w:pPr>
            <w:r>
              <w:rPr>
                <w:rFonts w:ascii="Times New Roman" w:hAnsi="Times New Roman"/>
                <w:sz w:val="24"/>
                <w:szCs w:val="24"/>
              </w:rPr>
              <w:t>5</w:t>
            </w:r>
            <w:r w:rsidRPr="004B4849">
              <w:rPr>
                <w:rFonts w:ascii="Times New Roman" w:hAnsi="Times New Roman"/>
                <w:sz w:val="24"/>
                <w:szCs w:val="24"/>
              </w:rPr>
              <w:t>.Интеллект</w:t>
            </w:r>
            <w:r>
              <w:rPr>
                <w:rFonts w:ascii="Times New Roman" w:hAnsi="Times New Roman"/>
                <w:sz w:val="24"/>
                <w:szCs w:val="24"/>
              </w:rPr>
              <w:t>уальная игра «Что? Где? Когда?»</w:t>
            </w:r>
          </w:p>
          <w:p w:rsidR="006B647F" w:rsidRDefault="006B647F" w:rsidP="00B941E3">
            <w:pPr>
              <w:spacing w:after="0" w:line="240" w:lineRule="auto"/>
              <w:rPr>
                <w:rFonts w:ascii="Times New Roman" w:hAnsi="Times New Roman"/>
                <w:sz w:val="24"/>
                <w:szCs w:val="24"/>
              </w:rPr>
            </w:pPr>
          </w:p>
          <w:p w:rsidR="006B647F" w:rsidRPr="004B4849" w:rsidRDefault="006B647F" w:rsidP="00B941E3">
            <w:pPr>
              <w:spacing w:after="0" w:line="240" w:lineRule="auto"/>
              <w:rPr>
                <w:rFonts w:ascii="Times New Roman" w:hAnsi="Times New Roman"/>
                <w:sz w:val="24"/>
                <w:szCs w:val="24"/>
              </w:rPr>
            </w:pPr>
          </w:p>
        </w:tc>
      </w:tr>
      <w:tr w:rsidR="006B647F" w:rsidRPr="004B4849" w:rsidTr="00B941E3">
        <w:trPr>
          <w:trHeight w:val="1932"/>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b/>
                <w:bCs/>
                <w:sz w:val="24"/>
                <w:szCs w:val="24"/>
              </w:rPr>
            </w:pPr>
            <w:r w:rsidRPr="004B4849">
              <w:rPr>
                <w:rFonts w:ascii="Times New Roman" w:hAnsi="Times New Roman"/>
                <w:b/>
                <w:bCs/>
                <w:sz w:val="24"/>
                <w:szCs w:val="24"/>
              </w:rPr>
              <w:t xml:space="preserve">4 день   </w:t>
            </w:r>
          </w:p>
          <w:p w:rsidR="006B647F" w:rsidRPr="00F47CC6" w:rsidRDefault="006B647F" w:rsidP="00B941E3">
            <w:pPr>
              <w:spacing w:after="0" w:line="240" w:lineRule="auto"/>
              <w:rPr>
                <w:rFonts w:ascii="Times New Roman" w:hAnsi="Times New Roman"/>
                <w:b/>
                <w:sz w:val="24"/>
                <w:szCs w:val="24"/>
              </w:rPr>
            </w:pPr>
            <w:r w:rsidRPr="004B4849">
              <w:rPr>
                <w:rFonts w:ascii="Times New Roman" w:hAnsi="Times New Roman"/>
                <w:b/>
                <w:bCs/>
                <w:sz w:val="24"/>
                <w:szCs w:val="24"/>
              </w:rPr>
              <w:t>«</w:t>
            </w:r>
            <w:r w:rsidRPr="0094035C">
              <w:rPr>
                <w:rFonts w:ascii="Times New Roman" w:hAnsi="Times New Roman"/>
                <w:b/>
                <w:sz w:val="24"/>
                <w:szCs w:val="24"/>
              </w:rPr>
              <w:t>День здоровья</w:t>
            </w:r>
            <w:r w:rsidRPr="004B4849">
              <w:rPr>
                <w:rFonts w:ascii="Times New Roman" w:hAnsi="Times New Roman"/>
                <w:b/>
                <w:bCs/>
                <w:sz w:val="24"/>
                <w:szCs w:val="24"/>
              </w:rPr>
              <w:t>»</w:t>
            </w:r>
          </w:p>
          <w:p w:rsidR="006B647F" w:rsidRPr="004B4849" w:rsidRDefault="006B647F" w:rsidP="00B941E3">
            <w:pPr>
              <w:spacing w:after="0" w:line="240" w:lineRule="auto"/>
              <w:jc w:val="both"/>
              <w:rPr>
                <w:rFonts w:ascii="Times New Roman" w:hAnsi="Times New Roman"/>
                <w:sz w:val="24"/>
                <w:szCs w:val="24"/>
              </w:rPr>
            </w:pPr>
          </w:p>
          <w:p w:rsidR="006B647F"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6B647F" w:rsidRPr="003943EF" w:rsidRDefault="006B647F" w:rsidP="00B941E3">
            <w:pPr>
              <w:shd w:val="clear" w:color="auto" w:fill="FFFFFF"/>
              <w:spacing w:after="0" w:line="240" w:lineRule="auto"/>
              <w:rPr>
                <w:rFonts w:ascii="Times New Roman" w:hAnsi="Times New Roman"/>
              </w:rPr>
            </w:pPr>
            <w:r w:rsidRPr="003943EF">
              <w:rPr>
                <w:rFonts w:ascii="Times New Roman" w:hAnsi="Times New Roman"/>
                <w:color w:val="000000"/>
                <w:shd w:val="clear" w:color="auto" w:fill="F5F5F5"/>
              </w:rPr>
              <w:t xml:space="preserve">«Путешествие в страну </w:t>
            </w:r>
            <w:proofErr w:type="spellStart"/>
            <w:r w:rsidRPr="003943EF">
              <w:rPr>
                <w:rFonts w:ascii="Times New Roman" w:hAnsi="Times New Roman"/>
                <w:color w:val="000000"/>
                <w:shd w:val="clear" w:color="auto" w:fill="F5F5F5"/>
              </w:rPr>
              <w:t>Витаминию</w:t>
            </w:r>
            <w:proofErr w:type="spellEnd"/>
            <w:r w:rsidRPr="003943EF">
              <w:rPr>
                <w:rFonts w:ascii="Times New Roman" w:hAnsi="Times New Roman"/>
                <w:color w:val="000000"/>
                <w:shd w:val="clear" w:color="auto" w:fill="F5F5F5"/>
              </w:rPr>
              <w:t>»</w:t>
            </w:r>
          </w:p>
          <w:p w:rsidR="006B647F" w:rsidRPr="004B4849" w:rsidRDefault="006B647F" w:rsidP="00B941E3">
            <w:pPr>
              <w:spacing w:after="0" w:line="240" w:lineRule="auto"/>
              <w:rPr>
                <w:rFonts w:ascii="Times New Roman" w:hAnsi="Times New Roman"/>
                <w:sz w:val="24"/>
                <w:szCs w:val="24"/>
              </w:rPr>
            </w:pPr>
            <w:r>
              <w:rPr>
                <w:rFonts w:ascii="Times New Roman" w:hAnsi="Times New Roman"/>
                <w:sz w:val="24"/>
                <w:szCs w:val="24"/>
              </w:rPr>
              <w:t>2</w:t>
            </w:r>
            <w:r w:rsidRPr="004B4849">
              <w:rPr>
                <w:rFonts w:ascii="Times New Roman" w:hAnsi="Times New Roman"/>
                <w:sz w:val="24"/>
                <w:szCs w:val="24"/>
              </w:rPr>
              <w:t xml:space="preserve">. Шашечный турнир на кубок капитана </w:t>
            </w:r>
            <w:proofErr w:type="spellStart"/>
            <w:r w:rsidRPr="004B4849">
              <w:rPr>
                <w:rFonts w:ascii="Times New Roman" w:hAnsi="Times New Roman"/>
                <w:sz w:val="24"/>
                <w:szCs w:val="24"/>
              </w:rPr>
              <w:t>Врунгеля</w:t>
            </w:r>
            <w:proofErr w:type="spellEnd"/>
            <w:r w:rsidRPr="004B4849">
              <w:rPr>
                <w:rFonts w:ascii="Times New Roman" w:hAnsi="Times New Roman"/>
                <w:sz w:val="24"/>
                <w:szCs w:val="24"/>
              </w:rPr>
              <w:t>.</w:t>
            </w:r>
          </w:p>
          <w:p w:rsidR="006B647F" w:rsidRPr="004B4849" w:rsidRDefault="006B647F" w:rsidP="00B941E3">
            <w:pPr>
              <w:spacing w:after="0" w:line="240" w:lineRule="auto"/>
              <w:rPr>
                <w:rFonts w:ascii="Times New Roman" w:hAnsi="Times New Roman"/>
                <w:sz w:val="24"/>
                <w:szCs w:val="24"/>
              </w:rPr>
            </w:pPr>
            <w:r>
              <w:rPr>
                <w:rFonts w:ascii="Times New Roman" w:hAnsi="Times New Roman"/>
                <w:sz w:val="24"/>
                <w:szCs w:val="24"/>
              </w:rPr>
              <w:lastRenderedPageBreak/>
              <w:t>3</w:t>
            </w:r>
            <w:r w:rsidRPr="004B4849">
              <w:rPr>
                <w:rFonts w:ascii="Times New Roman" w:hAnsi="Times New Roman"/>
                <w:sz w:val="24"/>
                <w:szCs w:val="24"/>
              </w:rPr>
              <w:t xml:space="preserve">.Спортивно-конкурсная </w:t>
            </w:r>
            <w:r>
              <w:rPr>
                <w:rFonts w:ascii="Times New Roman" w:hAnsi="Times New Roman"/>
                <w:sz w:val="24"/>
                <w:szCs w:val="24"/>
              </w:rPr>
              <w:t>программа «</w:t>
            </w:r>
            <w:proofErr w:type="gramStart"/>
            <w:r w:rsidRPr="004B4849">
              <w:rPr>
                <w:rFonts w:ascii="Times New Roman" w:hAnsi="Times New Roman"/>
                <w:sz w:val="24"/>
                <w:szCs w:val="24"/>
              </w:rPr>
              <w:t>Там</w:t>
            </w:r>
            <w:proofErr w:type="gramEnd"/>
            <w:r w:rsidRPr="004B4849">
              <w:rPr>
                <w:rFonts w:ascii="Times New Roman" w:hAnsi="Times New Roman"/>
                <w:sz w:val="24"/>
                <w:szCs w:val="24"/>
              </w:rPr>
              <w:t xml:space="preserve"> на неведомых дорожках…».</w:t>
            </w:r>
          </w:p>
          <w:p w:rsidR="006B647F" w:rsidRPr="004B4849" w:rsidRDefault="006B647F" w:rsidP="00B941E3">
            <w:pPr>
              <w:spacing w:after="0" w:line="240" w:lineRule="auto"/>
              <w:rPr>
                <w:rFonts w:ascii="Times New Roman" w:hAnsi="Times New Roman"/>
                <w:sz w:val="24"/>
                <w:szCs w:val="24"/>
              </w:rPr>
            </w:pPr>
            <w:r>
              <w:rPr>
                <w:rFonts w:ascii="Times New Roman" w:hAnsi="Times New Roman"/>
                <w:sz w:val="24"/>
                <w:szCs w:val="24"/>
              </w:rPr>
              <w:t>4</w:t>
            </w:r>
            <w:r w:rsidRPr="004B4849">
              <w:rPr>
                <w:rFonts w:ascii="Times New Roman" w:hAnsi="Times New Roman"/>
                <w:sz w:val="24"/>
                <w:szCs w:val="24"/>
              </w:rPr>
              <w:t xml:space="preserve">.Конкурс рисунков </w:t>
            </w:r>
            <w:r>
              <w:rPr>
                <w:rFonts w:ascii="Times New Roman" w:hAnsi="Times New Roman"/>
                <w:sz w:val="24"/>
                <w:szCs w:val="24"/>
              </w:rPr>
              <w:t xml:space="preserve">«Здоровье </w:t>
            </w:r>
            <w:proofErr w:type="gramStart"/>
            <w:r>
              <w:rPr>
                <w:rFonts w:ascii="Times New Roman" w:hAnsi="Times New Roman"/>
                <w:sz w:val="24"/>
                <w:szCs w:val="24"/>
              </w:rPr>
              <w:t>–н</w:t>
            </w:r>
            <w:proofErr w:type="gramEnd"/>
            <w:r>
              <w:rPr>
                <w:rFonts w:ascii="Times New Roman" w:hAnsi="Times New Roman"/>
                <w:sz w:val="24"/>
                <w:szCs w:val="24"/>
              </w:rPr>
              <w:t>аша жизнь</w:t>
            </w:r>
            <w:r w:rsidRPr="004B4849">
              <w:rPr>
                <w:rFonts w:ascii="Times New Roman" w:hAnsi="Times New Roman"/>
                <w:sz w:val="24"/>
                <w:szCs w:val="24"/>
              </w:rPr>
              <w:t>».</w:t>
            </w:r>
          </w:p>
          <w:p w:rsidR="006B647F" w:rsidRDefault="006B647F" w:rsidP="00B941E3">
            <w:pPr>
              <w:pStyle w:val="aff0"/>
              <w:tabs>
                <w:tab w:val="left" w:pos="460"/>
                <w:tab w:val="left" w:pos="3854"/>
              </w:tabs>
            </w:pPr>
            <w:r>
              <w:t>5.Викторина: «Полезные и вредные вкусности</w:t>
            </w:r>
            <w:r w:rsidRPr="004B4849">
              <w:t xml:space="preserve"> ».</w:t>
            </w:r>
          </w:p>
          <w:p w:rsidR="006B647F" w:rsidRDefault="006B647F" w:rsidP="00B941E3">
            <w:pPr>
              <w:pStyle w:val="aff0"/>
              <w:tabs>
                <w:tab w:val="left" w:pos="460"/>
                <w:tab w:val="left" w:pos="3854"/>
              </w:tabs>
            </w:pPr>
          </w:p>
          <w:p w:rsidR="006B647F" w:rsidRPr="004B4849" w:rsidRDefault="006B647F" w:rsidP="00B941E3">
            <w:pPr>
              <w:pStyle w:val="aff0"/>
              <w:tabs>
                <w:tab w:val="left" w:pos="460"/>
                <w:tab w:val="left" w:pos="3854"/>
              </w:tabs>
              <w:rPr>
                <w:noProof/>
              </w:rPr>
            </w:pPr>
            <w:r>
              <w:rPr>
                <w:noProof/>
              </w:rPr>
              <w:t xml:space="preserve"> </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lastRenderedPageBreak/>
              <w:t xml:space="preserve">5 день   </w:t>
            </w:r>
          </w:p>
          <w:p w:rsidR="006B647F" w:rsidRPr="0069160B" w:rsidRDefault="006B647F" w:rsidP="00B941E3">
            <w:pPr>
              <w:spacing w:after="0" w:line="240" w:lineRule="auto"/>
              <w:rPr>
                <w:rFonts w:ascii="Times New Roman" w:hAnsi="Times New Roman"/>
                <w:b/>
                <w:sz w:val="24"/>
                <w:szCs w:val="24"/>
              </w:rPr>
            </w:pPr>
            <w:r w:rsidRPr="002275ED">
              <w:rPr>
                <w:rFonts w:ascii="Times New Roman" w:hAnsi="Times New Roman"/>
                <w:bCs/>
                <w:sz w:val="24"/>
                <w:szCs w:val="24"/>
              </w:rPr>
              <w:t>«</w:t>
            </w:r>
            <w:r w:rsidRPr="004B4849">
              <w:rPr>
                <w:rFonts w:ascii="Times New Roman" w:hAnsi="Times New Roman"/>
                <w:b/>
                <w:sz w:val="24"/>
                <w:szCs w:val="24"/>
              </w:rPr>
              <w:t>День доброты</w:t>
            </w:r>
            <w:r w:rsidRPr="002275ED">
              <w:rPr>
                <w:rFonts w:ascii="Times New Roman" w:hAnsi="Times New Roman"/>
                <w:bCs/>
                <w:sz w:val="24"/>
                <w:szCs w:val="24"/>
              </w:rPr>
              <w:t>»</w:t>
            </w:r>
          </w:p>
          <w:p w:rsidR="006B647F" w:rsidRPr="004B4849" w:rsidRDefault="006B647F" w:rsidP="00B941E3">
            <w:pPr>
              <w:spacing w:after="0" w:line="240" w:lineRule="auto"/>
              <w:rPr>
                <w:rFonts w:ascii="Times New Roman" w:hAnsi="Times New Roman"/>
                <w:sz w:val="24"/>
                <w:szCs w:val="24"/>
              </w:rPr>
            </w:pPr>
          </w:p>
          <w:p w:rsidR="006B647F"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6B647F" w:rsidRPr="003943EF" w:rsidRDefault="006B647F" w:rsidP="00B941E3">
            <w:pPr>
              <w:spacing w:after="0" w:line="240" w:lineRule="auto"/>
              <w:rPr>
                <w:rFonts w:ascii="Times New Roman" w:hAnsi="Times New Roman"/>
              </w:rPr>
            </w:pPr>
            <w:r w:rsidRPr="003943EF">
              <w:rPr>
                <w:rFonts w:ascii="Times New Roman" w:hAnsi="Times New Roman"/>
                <w:color w:val="000000"/>
                <w:shd w:val="clear" w:color="auto" w:fill="F5F5F5"/>
              </w:rPr>
              <w:t>«Осанка – основа красивой походки»</w:t>
            </w:r>
          </w:p>
          <w:p w:rsidR="006B647F" w:rsidRPr="004B4849" w:rsidRDefault="006B647F" w:rsidP="00B941E3">
            <w:pPr>
              <w:pStyle w:val="aff0"/>
              <w:tabs>
                <w:tab w:val="left" w:pos="460"/>
                <w:tab w:val="left" w:pos="3854"/>
              </w:tabs>
              <w:rPr>
                <w:noProof/>
              </w:rPr>
            </w:pPr>
            <w:r w:rsidRPr="004B4849">
              <w:t xml:space="preserve">2.Праздник </w:t>
            </w:r>
            <w:r>
              <w:t>«Твори добро</w:t>
            </w:r>
            <w:r w:rsidRPr="004B4849">
              <w:t xml:space="preserve">». </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 xml:space="preserve">3.Просмотр видеофильма по </w:t>
            </w:r>
            <w:r w:rsidRPr="004B4849">
              <w:rPr>
                <w:rFonts w:ascii="Times New Roman" w:hAnsi="Times New Roman"/>
                <w:sz w:val="24"/>
                <w:szCs w:val="24"/>
              </w:rPr>
              <w:lastRenderedPageBreak/>
              <w:t>ПДД «Я у перекрестка».</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4.Спортивная эстафета «Один за все</w:t>
            </w:r>
            <w:proofErr w:type="gramStart"/>
            <w:r w:rsidRPr="004B4849">
              <w:rPr>
                <w:rFonts w:ascii="Times New Roman" w:hAnsi="Times New Roman"/>
                <w:sz w:val="24"/>
                <w:szCs w:val="24"/>
              </w:rPr>
              <w:t>х-</w:t>
            </w:r>
            <w:proofErr w:type="gramEnd"/>
            <w:r w:rsidRPr="004B4849">
              <w:rPr>
                <w:rFonts w:ascii="Times New Roman" w:hAnsi="Times New Roman"/>
                <w:sz w:val="24"/>
                <w:szCs w:val="24"/>
              </w:rPr>
              <w:t xml:space="preserve"> и все за одного».</w:t>
            </w:r>
          </w:p>
          <w:p w:rsidR="006B647F" w:rsidRDefault="006B647F" w:rsidP="00B941E3">
            <w:pPr>
              <w:spacing w:after="0" w:line="240" w:lineRule="auto"/>
              <w:rPr>
                <w:rFonts w:ascii="Times New Roman" w:hAnsi="Times New Roman"/>
                <w:sz w:val="24"/>
                <w:szCs w:val="24"/>
              </w:rPr>
            </w:pPr>
            <w:r>
              <w:rPr>
                <w:rFonts w:ascii="Times New Roman" w:hAnsi="Times New Roman"/>
                <w:sz w:val="24"/>
                <w:szCs w:val="24"/>
              </w:rPr>
              <w:t>5.Разучивание песен о добре и дружбе.</w:t>
            </w:r>
          </w:p>
          <w:p w:rsidR="006B647F" w:rsidRPr="004B4849" w:rsidRDefault="006B647F" w:rsidP="00B941E3">
            <w:pPr>
              <w:spacing w:after="0" w:line="240" w:lineRule="auto"/>
              <w:rPr>
                <w:rFonts w:ascii="Times New Roman" w:hAnsi="Times New Roman"/>
                <w:sz w:val="24"/>
                <w:szCs w:val="24"/>
              </w:rPr>
            </w:pPr>
            <w:r>
              <w:rPr>
                <w:sz w:val="28"/>
              </w:rPr>
              <w:t xml:space="preserve"> </w:t>
            </w:r>
            <w:r w:rsidRPr="0094035C">
              <w:rPr>
                <w:rFonts w:ascii="Times New Roman" w:hAnsi="Times New Roman"/>
                <w:sz w:val="24"/>
                <w:szCs w:val="24"/>
              </w:rPr>
              <w:t>6</w:t>
            </w:r>
            <w:r w:rsidRPr="004B4849">
              <w:rPr>
                <w:rFonts w:ascii="Times New Roman" w:hAnsi="Times New Roman"/>
                <w:sz w:val="24"/>
                <w:szCs w:val="24"/>
              </w:rPr>
              <w:t>. Беседа «Правила этикета».</w:t>
            </w:r>
          </w:p>
          <w:p w:rsidR="006B647F" w:rsidRPr="004B4849" w:rsidRDefault="006B647F" w:rsidP="00B941E3">
            <w:pPr>
              <w:spacing w:after="0" w:line="240" w:lineRule="auto"/>
              <w:rPr>
                <w:rFonts w:ascii="Times New Roman" w:hAnsi="Times New Roman"/>
                <w:sz w:val="24"/>
                <w:szCs w:val="24"/>
              </w:rPr>
            </w:pPr>
            <w:r>
              <w:rPr>
                <w:sz w:val="28"/>
              </w:rPr>
              <w:t xml:space="preserve">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lastRenderedPageBreak/>
              <w:t xml:space="preserve">6 день   </w:t>
            </w:r>
          </w:p>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t>«</w:t>
            </w:r>
            <w:r w:rsidRPr="0094035C">
              <w:rPr>
                <w:rFonts w:ascii="Times New Roman" w:hAnsi="Times New Roman"/>
                <w:b/>
                <w:sz w:val="24"/>
                <w:szCs w:val="24"/>
              </w:rPr>
              <w:t xml:space="preserve">День рождения Великого русского поэта </w:t>
            </w:r>
            <w:proofErr w:type="spellStart"/>
            <w:r w:rsidRPr="0094035C">
              <w:rPr>
                <w:rFonts w:ascii="Times New Roman" w:hAnsi="Times New Roman"/>
                <w:b/>
                <w:sz w:val="24"/>
                <w:szCs w:val="24"/>
              </w:rPr>
              <w:t>А.С.Пушкина</w:t>
            </w:r>
            <w:proofErr w:type="spellEnd"/>
            <w:r w:rsidRPr="004B4849">
              <w:rPr>
                <w:rFonts w:ascii="Times New Roman" w:hAnsi="Times New Roman"/>
                <w:b/>
                <w:bCs/>
                <w:sz w:val="24"/>
                <w:szCs w:val="24"/>
              </w:rPr>
              <w:t>»</w:t>
            </w:r>
          </w:p>
          <w:p w:rsidR="006B647F" w:rsidRPr="004B4849" w:rsidRDefault="006B647F" w:rsidP="00B941E3">
            <w:pPr>
              <w:spacing w:after="0" w:line="240" w:lineRule="auto"/>
              <w:rPr>
                <w:rFonts w:ascii="Times New Roman" w:hAnsi="Times New Roman"/>
                <w:sz w:val="24"/>
                <w:szCs w:val="24"/>
              </w:rPr>
            </w:pPr>
          </w:p>
          <w:p w:rsidR="006B647F" w:rsidRDefault="006B647F" w:rsidP="00B941E3">
            <w:pPr>
              <w:spacing w:after="0" w:line="240" w:lineRule="auto"/>
              <w:jc w:val="both"/>
              <w:rPr>
                <w:rFonts w:ascii="Times New Roman" w:hAnsi="Times New Roman"/>
                <w:sz w:val="24"/>
                <w:szCs w:val="24"/>
              </w:rPr>
            </w:pPr>
            <w:r w:rsidRPr="004B4849">
              <w:rPr>
                <w:rFonts w:ascii="Times New Roman" w:hAnsi="Times New Roman"/>
                <w:sz w:val="24"/>
                <w:szCs w:val="24"/>
              </w:rPr>
              <w:t>1.Минутка здоровья.</w:t>
            </w:r>
          </w:p>
          <w:p w:rsidR="006B647F" w:rsidRPr="003943EF" w:rsidRDefault="006B647F" w:rsidP="00B941E3">
            <w:pPr>
              <w:spacing w:after="0" w:line="240" w:lineRule="auto"/>
              <w:jc w:val="both"/>
              <w:rPr>
                <w:rFonts w:ascii="Times New Roman" w:hAnsi="Times New Roman"/>
              </w:rPr>
            </w:pPr>
            <w:r w:rsidRPr="003943EF">
              <w:rPr>
                <w:rFonts w:ascii="Times New Roman" w:hAnsi="Times New Roman"/>
                <w:color w:val="000000"/>
                <w:shd w:val="clear" w:color="auto" w:fill="F5F5F5"/>
              </w:rPr>
              <w:t>«Солнечный ожог. Первая помощь при ожоге»</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lastRenderedPageBreak/>
              <w:t>2.Конкурсно-игровая программа «Что за чудо</w:t>
            </w:r>
            <w:r>
              <w:rPr>
                <w:rFonts w:ascii="Times New Roman" w:hAnsi="Times New Roman"/>
                <w:sz w:val="24"/>
                <w:szCs w:val="24"/>
              </w:rPr>
              <w:t xml:space="preserve"> – эти сказки!»</w:t>
            </w:r>
            <w:r w:rsidRPr="004B4849">
              <w:rPr>
                <w:rFonts w:ascii="Times New Roman" w:hAnsi="Times New Roman"/>
                <w:sz w:val="24"/>
                <w:szCs w:val="24"/>
              </w:rPr>
              <w:t>.</w:t>
            </w:r>
          </w:p>
          <w:p w:rsidR="006B647F" w:rsidRPr="004B4849" w:rsidRDefault="006B647F" w:rsidP="00B941E3">
            <w:pPr>
              <w:spacing w:after="0" w:line="240" w:lineRule="auto"/>
              <w:rPr>
                <w:rFonts w:ascii="Times New Roman" w:hAnsi="Times New Roman"/>
                <w:sz w:val="24"/>
                <w:szCs w:val="24"/>
              </w:rPr>
            </w:pPr>
            <w:r>
              <w:rPr>
                <w:rFonts w:ascii="Times New Roman" w:hAnsi="Times New Roman"/>
                <w:sz w:val="24"/>
                <w:szCs w:val="24"/>
              </w:rPr>
              <w:t>3</w:t>
            </w:r>
            <w:r w:rsidRPr="004B4849">
              <w:rPr>
                <w:rFonts w:ascii="Times New Roman" w:hAnsi="Times New Roman"/>
                <w:sz w:val="24"/>
                <w:szCs w:val="24"/>
              </w:rPr>
              <w:t>. Литературно-музыкальная викторина «Книжное царство-</w:t>
            </w:r>
            <w:proofErr w:type="spellStart"/>
            <w:r w:rsidRPr="004B4849">
              <w:rPr>
                <w:rFonts w:ascii="Times New Roman" w:hAnsi="Times New Roman"/>
                <w:sz w:val="24"/>
                <w:szCs w:val="24"/>
              </w:rPr>
              <w:t>Лукоморское</w:t>
            </w:r>
            <w:proofErr w:type="spellEnd"/>
            <w:r w:rsidRPr="004B4849">
              <w:rPr>
                <w:rFonts w:ascii="Times New Roman" w:hAnsi="Times New Roman"/>
                <w:sz w:val="24"/>
                <w:szCs w:val="24"/>
              </w:rPr>
              <w:t xml:space="preserve"> государство» </w:t>
            </w:r>
            <w:proofErr w:type="gramStart"/>
            <w:r w:rsidRPr="004B4849">
              <w:rPr>
                <w:rFonts w:ascii="Times New Roman" w:hAnsi="Times New Roman"/>
                <w:sz w:val="24"/>
                <w:szCs w:val="24"/>
              </w:rPr>
              <w:t xml:space="preserve">( </w:t>
            </w:r>
            <w:proofErr w:type="gramEnd"/>
            <w:r w:rsidRPr="004B4849">
              <w:rPr>
                <w:rFonts w:ascii="Times New Roman" w:hAnsi="Times New Roman"/>
                <w:sz w:val="24"/>
                <w:szCs w:val="24"/>
              </w:rPr>
              <w:t>по произведениям А.С. Пушкина, к дню рождения поэта.)</w:t>
            </w:r>
          </w:p>
          <w:p w:rsidR="006B647F" w:rsidRDefault="006B647F" w:rsidP="00B941E3">
            <w:pPr>
              <w:spacing w:after="0" w:line="240" w:lineRule="auto"/>
              <w:rPr>
                <w:rFonts w:ascii="Times New Roman" w:hAnsi="Times New Roman"/>
                <w:sz w:val="24"/>
                <w:szCs w:val="24"/>
              </w:rPr>
            </w:pPr>
            <w:r>
              <w:rPr>
                <w:rFonts w:ascii="Times New Roman" w:hAnsi="Times New Roman"/>
                <w:sz w:val="24"/>
                <w:szCs w:val="24"/>
              </w:rPr>
              <w:t>4.</w:t>
            </w:r>
            <w:r w:rsidRPr="0094035C">
              <w:rPr>
                <w:rFonts w:ascii="Times New Roman" w:hAnsi="Times New Roman"/>
                <w:sz w:val="24"/>
                <w:szCs w:val="24"/>
              </w:rPr>
              <w:t>Интеллектуальная игра</w:t>
            </w:r>
          </w:p>
          <w:p w:rsidR="006B647F" w:rsidRPr="0094035C" w:rsidRDefault="006B647F" w:rsidP="00B941E3">
            <w:pPr>
              <w:spacing w:after="0" w:line="240" w:lineRule="auto"/>
              <w:rPr>
                <w:rFonts w:ascii="Times New Roman" w:hAnsi="Times New Roman"/>
                <w:sz w:val="24"/>
                <w:szCs w:val="24"/>
              </w:rPr>
            </w:pPr>
            <w:r w:rsidRPr="0094035C">
              <w:rPr>
                <w:rFonts w:ascii="Times New Roman" w:hAnsi="Times New Roman"/>
                <w:sz w:val="24"/>
                <w:szCs w:val="24"/>
              </w:rPr>
              <w:t xml:space="preserve"> « Знатоки </w:t>
            </w:r>
            <w:proofErr w:type="spellStart"/>
            <w:r w:rsidRPr="0094035C">
              <w:rPr>
                <w:rFonts w:ascii="Times New Roman" w:hAnsi="Times New Roman"/>
                <w:sz w:val="24"/>
                <w:szCs w:val="24"/>
              </w:rPr>
              <w:t>А.С.Пушкина</w:t>
            </w:r>
            <w:proofErr w:type="spellEnd"/>
            <w:r w:rsidRPr="0094035C">
              <w:rPr>
                <w:rFonts w:ascii="Times New Roman" w:hAnsi="Times New Roman"/>
                <w:sz w:val="24"/>
                <w:szCs w:val="24"/>
              </w:rPr>
              <w:t xml:space="preserve">».                                                   </w:t>
            </w:r>
            <w:r>
              <w:rPr>
                <w:rFonts w:ascii="Times New Roman" w:hAnsi="Times New Roman"/>
                <w:sz w:val="24"/>
                <w:szCs w:val="24"/>
              </w:rPr>
              <w:t>5.</w:t>
            </w:r>
            <w:r w:rsidRPr="0094035C">
              <w:rPr>
                <w:rFonts w:ascii="Times New Roman" w:hAnsi="Times New Roman"/>
                <w:sz w:val="24"/>
                <w:szCs w:val="24"/>
              </w:rPr>
              <w:t>Конкурс  рисунков: «Мой Пушкин»</w:t>
            </w:r>
          </w:p>
        </w:tc>
      </w:tr>
      <w:tr w:rsidR="006B647F" w:rsidRPr="004B4849" w:rsidTr="00B941E3">
        <w:trPr>
          <w:trHeight w:val="2178"/>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lastRenderedPageBreak/>
              <w:t xml:space="preserve">7 день   </w:t>
            </w:r>
          </w:p>
          <w:p w:rsidR="006B647F" w:rsidRPr="00157185" w:rsidRDefault="006B647F" w:rsidP="00B941E3">
            <w:pPr>
              <w:jc w:val="center"/>
              <w:rPr>
                <w:rFonts w:ascii="Times New Roman" w:hAnsi="Times New Roman"/>
                <w:b/>
                <w:sz w:val="24"/>
                <w:szCs w:val="24"/>
                <w:u w:val="single"/>
              </w:rPr>
            </w:pPr>
            <w:r w:rsidRPr="002275ED">
              <w:rPr>
                <w:rFonts w:ascii="Times New Roman" w:hAnsi="Times New Roman"/>
                <w:b/>
                <w:bCs/>
                <w:sz w:val="24"/>
                <w:szCs w:val="24"/>
              </w:rPr>
              <w:t>«</w:t>
            </w:r>
            <w:r w:rsidRPr="0094035C">
              <w:rPr>
                <w:rFonts w:ascii="Times New Roman" w:hAnsi="Times New Roman"/>
                <w:b/>
                <w:sz w:val="24"/>
                <w:szCs w:val="24"/>
              </w:rPr>
              <w:t>День</w:t>
            </w:r>
            <w:r w:rsidRPr="002275ED">
              <w:rPr>
                <w:rFonts w:ascii="Times New Roman" w:hAnsi="Times New Roman"/>
                <w:b/>
                <w:i/>
                <w:sz w:val="24"/>
                <w:szCs w:val="24"/>
              </w:rPr>
              <w:t xml:space="preserve">  </w:t>
            </w:r>
            <w:r w:rsidRPr="002275ED">
              <w:rPr>
                <w:rFonts w:ascii="Times New Roman" w:hAnsi="Times New Roman"/>
                <w:b/>
                <w:sz w:val="24"/>
                <w:szCs w:val="24"/>
              </w:rPr>
              <w:t>книги и музыки</w:t>
            </w:r>
            <w:r>
              <w:rPr>
                <w:rFonts w:ascii="Times New Roman" w:hAnsi="Times New Roman"/>
                <w:b/>
                <w:sz w:val="24"/>
                <w:szCs w:val="24"/>
              </w:rPr>
              <w:t>»</w:t>
            </w:r>
          </w:p>
          <w:p w:rsidR="006B647F"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6B647F" w:rsidRPr="003943EF" w:rsidRDefault="006B647F" w:rsidP="00B941E3">
            <w:pPr>
              <w:spacing w:after="0" w:line="240" w:lineRule="auto"/>
              <w:rPr>
                <w:rFonts w:ascii="Times New Roman" w:hAnsi="Times New Roman"/>
              </w:rPr>
            </w:pPr>
            <w:r>
              <w:rPr>
                <w:color w:val="000000"/>
                <w:sz w:val="27"/>
                <w:szCs w:val="27"/>
                <w:shd w:val="clear" w:color="auto" w:fill="F5F5F5"/>
              </w:rPr>
              <w:t> </w:t>
            </w:r>
            <w:r w:rsidRPr="003943EF">
              <w:rPr>
                <w:rFonts w:ascii="Times New Roman" w:hAnsi="Times New Roman"/>
                <w:color w:val="000000"/>
                <w:shd w:val="clear" w:color="auto" w:fill="F5F5F5"/>
              </w:rPr>
              <w:t>«Личная гигиена»</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2.Концертная программа «Мульти-</w:t>
            </w:r>
            <w:proofErr w:type="spellStart"/>
            <w:r w:rsidRPr="004B4849">
              <w:rPr>
                <w:rFonts w:ascii="Times New Roman" w:hAnsi="Times New Roman"/>
                <w:sz w:val="24"/>
                <w:szCs w:val="24"/>
              </w:rPr>
              <w:t>пульти</w:t>
            </w:r>
            <w:proofErr w:type="spellEnd"/>
            <w:r w:rsidRPr="004B4849">
              <w:rPr>
                <w:rFonts w:ascii="Times New Roman" w:hAnsi="Times New Roman"/>
                <w:sz w:val="24"/>
                <w:szCs w:val="24"/>
              </w:rPr>
              <w:t xml:space="preserve">» </w:t>
            </w:r>
            <w:proofErr w:type="gramStart"/>
            <w:r w:rsidRPr="004B4849">
              <w:rPr>
                <w:rFonts w:ascii="Times New Roman" w:hAnsi="Times New Roman"/>
                <w:sz w:val="24"/>
                <w:szCs w:val="24"/>
              </w:rPr>
              <w:t>-ч</w:t>
            </w:r>
            <w:proofErr w:type="gramEnd"/>
            <w:r w:rsidRPr="004B4849">
              <w:rPr>
                <w:rFonts w:ascii="Times New Roman" w:hAnsi="Times New Roman"/>
                <w:sz w:val="24"/>
                <w:szCs w:val="24"/>
              </w:rPr>
              <w:t>удесная страна» (</w:t>
            </w:r>
            <w:proofErr w:type="spellStart"/>
            <w:r w:rsidRPr="004B4849">
              <w:rPr>
                <w:rFonts w:ascii="Times New Roman" w:hAnsi="Times New Roman"/>
                <w:sz w:val="24"/>
                <w:szCs w:val="24"/>
              </w:rPr>
              <w:t>Инсценирование</w:t>
            </w:r>
            <w:proofErr w:type="spellEnd"/>
            <w:r w:rsidRPr="004B4849">
              <w:rPr>
                <w:rFonts w:ascii="Times New Roman" w:hAnsi="Times New Roman"/>
                <w:sz w:val="24"/>
                <w:szCs w:val="24"/>
              </w:rPr>
              <w:t xml:space="preserve"> песен и</w:t>
            </w:r>
            <w:r>
              <w:rPr>
                <w:rFonts w:ascii="Times New Roman" w:hAnsi="Times New Roman"/>
                <w:sz w:val="24"/>
                <w:szCs w:val="24"/>
              </w:rPr>
              <w:t>з мультфильмов</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3.Спортивные соревнования «Зов джунглей».</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4.Конкурс поделок из природного материала  «Умелые ручки».</w:t>
            </w:r>
          </w:p>
          <w:p w:rsidR="006B647F" w:rsidRPr="004B4849" w:rsidRDefault="006B647F" w:rsidP="00B941E3">
            <w:pPr>
              <w:pStyle w:val="aff0"/>
              <w:tabs>
                <w:tab w:val="left" w:pos="460"/>
                <w:tab w:val="left" w:pos="3854"/>
              </w:tabs>
              <w:rPr>
                <w:noProof/>
              </w:rPr>
            </w:pPr>
            <w:r w:rsidRPr="004B4849">
              <w:t>5. Тренинги «Береги лес от п</w:t>
            </w:r>
            <w:r w:rsidRPr="004B4849">
              <w:t>о</w:t>
            </w:r>
            <w:r w:rsidRPr="004B4849">
              <w:t>жара», «Мои действия во время пожара».</w:t>
            </w:r>
            <w:r>
              <w:rPr>
                <w:noProof/>
              </w:rPr>
              <w:t xml:space="preserve"> </w:t>
            </w:r>
          </w:p>
          <w:p w:rsidR="006B647F" w:rsidRPr="0094035C" w:rsidRDefault="006B647F" w:rsidP="00B941E3">
            <w:pPr>
              <w:spacing w:after="0" w:line="240" w:lineRule="auto"/>
              <w:rPr>
                <w:rFonts w:ascii="Times New Roman" w:hAnsi="Times New Roman"/>
                <w:sz w:val="24"/>
                <w:szCs w:val="24"/>
              </w:rPr>
            </w:pPr>
            <w:r>
              <w:rPr>
                <w:rFonts w:ascii="Times New Roman" w:hAnsi="Times New Roman"/>
                <w:sz w:val="24"/>
                <w:szCs w:val="28"/>
              </w:rPr>
              <w:t>6.</w:t>
            </w:r>
            <w:r w:rsidRPr="0094035C">
              <w:rPr>
                <w:rFonts w:ascii="Times New Roman" w:hAnsi="Times New Roman"/>
                <w:sz w:val="24"/>
                <w:szCs w:val="28"/>
              </w:rPr>
              <w:t>Музыкальная игра «Угадай мелодию»</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t xml:space="preserve">8 день   </w:t>
            </w:r>
          </w:p>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t>«</w:t>
            </w:r>
            <w:r w:rsidRPr="0094035C">
              <w:rPr>
                <w:rFonts w:ascii="Times New Roman" w:hAnsi="Times New Roman"/>
                <w:b/>
                <w:sz w:val="24"/>
              </w:rPr>
              <w:t>День    Природы</w:t>
            </w:r>
            <w:r w:rsidRPr="004B4849">
              <w:rPr>
                <w:rFonts w:ascii="Times New Roman" w:hAnsi="Times New Roman"/>
                <w:b/>
                <w:bCs/>
                <w:sz w:val="24"/>
                <w:szCs w:val="24"/>
              </w:rPr>
              <w:t>»</w:t>
            </w:r>
          </w:p>
          <w:p w:rsidR="006B647F" w:rsidRPr="004B4849" w:rsidRDefault="006B647F" w:rsidP="00B941E3">
            <w:pPr>
              <w:spacing w:after="0" w:line="240" w:lineRule="auto"/>
              <w:rPr>
                <w:rFonts w:ascii="Times New Roman" w:hAnsi="Times New Roman"/>
                <w:b/>
                <w:bCs/>
                <w:sz w:val="24"/>
                <w:szCs w:val="24"/>
              </w:rPr>
            </w:pPr>
          </w:p>
          <w:p w:rsidR="006B647F"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6B647F" w:rsidRPr="003943EF" w:rsidRDefault="006B647F" w:rsidP="00B941E3">
            <w:pPr>
              <w:spacing w:after="0" w:line="240" w:lineRule="auto"/>
              <w:rPr>
                <w:rFonts w:ascii="Times New Roman" w:hAnsi="Times New Roman"/>
                <w:b/>
                <w:bCs/>
              </w:rPr>
            </w:pPr>
            <w:r w:rsidRPr="003943EF">
              <w:rPr>
                <w:rFonts w:ascii="Times New Roman" w:hAnsi="Times New Roman"/>
                <w:color w:val="000000"/>
                <w:shd w:val="clear" w:color="auto" w:fill="F5F5F5"/>
              </w:rPr>
              <w:t>«Зелёная аптечка»</w:t>
            </w:r>
          </w:p>
          <w:p w:rsidR="006B647F" w:rsidRPr="004B4849" w:rsidRDefault="006B647F" w:rsidP="00B941E3">
            <w:pPr>
              <w:spacing w:after="0" w:line="240" w:lineRule="auto"/>
              <w:rPr>
                <w:rFonts w:ascii="Times New Roman" w:hAnsi="Times New Roman"/>
                <w:sz w:val="24"/>
                <w:szCs w:val="24"/>
              </w:rPr>
            </w:pPr>
            <w:proofErr w:type="gramStart"/>
            <w:r w:rsidRPr="004B4849">
              <w:rPr>
                <w:rFonts w:ascii="Times New Roman" w:hAnsi="Times New Roman"/>
                <w:sz w:val="24"/>
                <w:szCs w:val="24"/>
              </w:rPr>
              <w:t>2.Костюмированный праздник «</w:t>
            </w:r>
            <w:r>
              <w:rPr>
                <w:rFonts w:ascii="Times New Roman" w:hAnsi="Times New Roman"/>
                <w:sz w:val="24"/>
                <w:szCs w:val="24"/>
              </w:rPr>
              <w:t xml:space="preserve">Природа нашей Родины»  (защита </w:t>
            </w:r>
            <w:r w:rsidRPr="004B4849">
              <w:rPr>
                <w:rFonts w:ascii="Times New Roman" w:hAnsi="Times New Roman"/>
                <w:sz w:val="24"/>
                <w:szCs w:val="24"/>
              </w:rPr>
              <w:t xml:space="preserve"> костюмов из подручного материала».</w:t>
            </w:r>
            <w:proofErr w:type="gramEnd"/>
          </w:p>
          <w:p w:rsidR="006B647F" w:rsidRPr="004B4849" w:rsidRDefault="006B647F" w:rsidP="00B941E3">
            <w:pPr>
              <w:pStyle w:val="aff0"/>
              <w:tabs>
                <w:tab w:val="left" w:pos="460"/>
                <w:tab w:val="left" w:pos="3854"/>
              </w:tabs>
              <w:rPr>
                <w:noProof/>
              </w:rPr>
            </w:pPr>
            <w:r w:rsidRPr="004B4849">
              <w:t>3.Интерактивное путешествие по</w:t>
            </w:r>
            <w:r>
              <w:t xml:space="preserve"> Зоосаду имени Сысоева</w:t>
            </w:r>
            <w:proofErr w:type="gramStart"/>
            <w:r w:rsidRPr="004B4849">
              <w:t>.</w:t>
            </w:r>
            <w:proofErr w:type="gramEnd"/>
            <w:r>
              <w:rPr>
                <w:noProof/>
              </w:rPr>
              <w:t xml:space="preserve"> </w:t>
            </w:r>
            <w:proofErr w:type="gramStart"/>
            <w:r>
              <w:rPr>
                <w:noProof/>
              </w:rPr>
              <w:t>п</w:t>
            </w:r>
            <w:proofErr w:type="gramEnd"/>
            <w:r>
              <w:rPr>
                <w:noProof/>
              </w:rPr>
              <w:t>освященный году экологии</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4.Конкурс рисунков на асфальте «Моя малая Родина».</w:t>
            </w:r>
          </w:p>
          <w:p w:rsidR="006B647F" w:rsidRPr="004B4849" w:rsidRDefault="006B647F" w:rsidP="00B941E3">
            <w:pPr>
              <w:spacing w:after="0" w:line="240" w:lineRule="auto"/>
              <w:jc w:val="both"/>
              <w:rPr>
                <w:rFonts w:ascii="Times New Roman" w:hAnsi="Times New Roman"/>
                <w:sz w:val="24"/>
                <w:szCs w:val="24"/>
              </w:rPr>
            </w:pPr>
            <w:r w:rsidRPr="004B4849">
              <w:rPr>
                <w:rFonts w:ascii="Times New Roman" w:hAnsi="Times New Roman"/>
                <w:noProof/>
                <w:sz w:val="24"/>
                <w:szCs w:val="24"/>
              </w:rPr>
              <w:t>6.Беседа о культуре поведения дома и в общественных местах.</w:t>
            </w:r>
          </w:p>
          <w:p w:rsidR="006B647F" w:rsidRPr="004B4849" w:rsidRDefault="006B647F" w:rsidP="00B941E3">
            <w:pPr>
              <w:spacing w:after="0" w:line="240" w:lineRule="auto"/>
              <w:rPr>
                <w:rFonts w:ascii="Times New Roman" w:hAnsi="Times New Roman"/>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b/>
                <w:bCs/>
                <w:sz w:val="24"/>
                <w:szCs w:val="24"/>
              </w:rPr>
            </w:pPr>
            <w:r w:rsidRPr="004B4849">
              <w:rPr>
                <w:rFonts w:ascii="Times New Roman" w:hAnsi="Times New Roman"/>
                <w:b/>
                <w:bCs/>
                <w:sz w:val="24"/>
                <w:szCs w:val="24"/>
              </w:rPr>
              <w:t xml:space="preserve">9 день   </w:t>
            </w:r>
          </w:p>
          <w:p w:rsidR="006B647F" w:rsidRPr="0094035C" w:rsidRDefault="006B647F" w:rsidP="00B941E3">
            <w:pPr>
              <w:jc w:val="center"/>
              <w:rPr>
                <w:rFonts w:ascii="Times New Roman" w:hAnsi="Times New Roman"/>
                <w:b/>
                <w:sz w:val="24"/>
                <w:szCs w:val="24"/>
                <w:u w:val="single"/>
              </w:rPr>
            </w:pPr>
            <w:r w:rsidRPr="00157185">
              <w:rPr>
                <w:rFonts w:ascii="Times New Roman" w:hAnsi="Times New Roman"/>
                <w:b/>
                <w:bCs/>
                <w:sz w:val="24"/>
                <w:szCs w:val="24"/>
              </w:rPr>
              <w:t>«</w:t>
            </w:r>
            <w:r>
              <w:rPr>
                <w:rFonts w:ascii="Times New Roman" w:hAnsi="Times New Roman"/>
                <w:b/>
                <w:i/>
                <w:sz w:val="24"/>
                <w:szCs w:val="24"/>
              </w:rPr>
              <w:t xml:space="preserve"> </w:t>
            </w:r>
            <w:r w:rsidRPr="0094035C">
              <w:rPr>
                <w:rFonts w:ascii="Times New Roman" w:hAnsi="Times New Roman"/>
                <w:b/>
                <w:sz w:val="24"/>
                <w:szCs w:val="24"/>
              </w:rPr>
              <w:t>День</w:t>
            </w:r>
            <w:r w:rsidRPr="00157185">
              <w:rPr>
                <w:rFonts w:ascii="Times New Roman" w:hAnsi="Times New Roman"/>
                <w:b/>
                <w:i/>
                <w:sz w:val="24"/>
                <w:szCs w:val="24"/>
              </w:rPr>
              <w:t xml:space="preserve">  </w:t>
            </w:r>
            <w:r w:rsidRPr="00157185">
              <w:rPr>
                <w:rFonts w:ascii="Times New Roman" w:hAnsi="Times New Roman"/>
                <w:b/>
                <w:sz w:val="24"/>
                <w:szCs w:val="24"/>
              </w:rPr>
              <w:t>России</w:t>
            </w:r>
            <w:r w:rsidRPr="00157185">
              <w:rPr>
                <w:rFonts w:ascii="Times New Roman" w:hAnsi="Times New Roman"/>
                <w:b/>
                <w:bCs/>
                <w:sz w:val="24"/>
                <w:szCs w:val="24"/>
              </w:rPr>
              <w:t>»</w:t>
            </w:r>
          </w:p>
          <w:p w:rsidR="006B647F" w:rsidRDefault="006B647F" w:rsidP="00B941E3">
            <w:pPr>
              <w:spacing w:after="0" w:line="240" w:lineRule="auto"/>
              <w:jc w:val="both"/>
              <w:rPr>
                <w:rFonts w:ascii="Times New Roman" w:hAnsi="Times New Roman"/>
                <w:sz w:val="24"/>
                <w:szCs w:val="24"/>
              </w:rPr>
            </w:pPr>
            <w:r w:rsidRPr="004B4849">
              <w:rPr>
                <w:rFonts w:ascii="Times New Roman" w:hAnsi="Times New Roman"/>
                <w:sz w:val="24"/>
                <w:szCs w:val="24"/>
              </w:rPr>
              <w:t>1.Минутка здоровья.</w:t>
            </w:r>
          </w:p>
          <w:p w:rsidR="006B647F" w:rsidRPr="003943EF" w:rsidRDefault="006B647F" w:rsidP="00B941E3">
            <w:pPr>
              <w:spacing w:after="0" w:line="240" w:lineRule="auto"/>
              <w:jc w:val="both"/>
              <w:rPr>
                <w:rFonts w:ascii="Times New Roman" w:hAnsi="Times New Roman"/>
              </w:rPr>
            </w:pPr>
            <w:r w:rsidRPr="003943EF">
              <w:rPr>
                <w:rFonts w:ascii="Times New Roman" w:hAnsi="Times New Roman"/>
                <w:color w:val="000000"/>
                <w:shd w:val="clear" w:color="auto" w:fill="F5F5F5"/>
              </w:rPr>
              <w:t>«Первая помощь при ссадинах и порезах»</w:t>
            </w:r>
          </w:p>
          <w:p w:rsidR="006B647F" w:rsidRPr="004B4849" w:rsidRDefault="006B647F" w:rsidP="00B941E3">
            <w:pPr>
              <w:spacing w:after="0" w:line="240" w:lineRule="auto"/>
              <w:jc w:val="both"/>
              <w:rPr>
                <w:rFonts w:ascii="Times New Roman" w:hAnsi="Times New Roman"/>
                <w:sz w:val="24"/>
                <w:szCs w:val="24"/>
              </w:rPr>
            </w:pPr>
            <w:r>
              <w:rPr>
                <w:rFonts w:ascii="Times New Roman" w:hAnsi="Times New Roman"/>
                <w:sz w:val="24"/>
                <w:szCs w:val="24"/>
              </w:rPr>
              <w:t>2</w:t>
            </w:r>
            <w:r w:rsidRPr="004B4849">
              <w:rPr>
                <w:rFonts w:ascii="Times New Roman" w:hAnsi="Times New Roman"/>
                <w:sz w:val="24"/>
                <w:szCs w:val="24"/>
              </w:rPr>
              <w:t>.Спортивные соревнования «Подводный футбол».</w:t>
            </w:r>
          </w:p>
          <w:p w:rsidR="006B647F" w:rsidRPr="004B4849" w:rsidRDefault="006B647F" w:rsidP="00B941E3">
            <w:pPr>
              <w:pStyle w:val="aff0"/>
              <w:tabs>
                <w:tab w:val="left" w:pos="460"/>
                <w:tab w:val="left" w:pos="3854"/>
              </w:tabs>
              <w:rPr>
                <w:noProof/>
              </w:rPr>
            </w:pPr>
            <w:r>
              <w:t>3</w:t>
            </w:r>
            <w:r w:rsidRPr="004B4849">
              <w:t>.Игровая программа «</w:t>
            </w:r>
            <w:proofErr w:type="spellStart"/>
            <w:r w:rsidRPr="004B4849">
              <w:t>Л</w:t>
            </w:r>
            <w:r w:rsidRPr="004B4849">
              <w:t>о</w:t>
            </w:r>
            <w:r w:rsidRPr="004B4849">
              <w:t>вись</w:t>
            </w:r>
            <w:proofErr w:type="spellEnd"/>
            <w:r w:rsidRPr="004B4849">
              <w:t>, рыбка,  большая и м</w:t>
            </w:r>
            <w:r w:rsidRPr="004B4849">
              <w:t>а</w:t>
            </w:r>
            <w:r w:rsidRPr="004B4849">
              <w:t>ленькая».</w:t>
            </w:r>
            <w:r>
              <w:rPr>
                <w:noProof/>
              </w:rPr>
              <w:t xml:space="preserve"> </w:t>
            </w:r>
          </w:p>
          <w:p w:rsidR="006B647F" w:rsidRPr="0094035C" w:rsidRDefault="006B647F" w:rsidP="00B941E3">
            <w:pPr>
              <w:spacing w:after="0" w:line="240" w:lineRule="auto"/>
              <w:jc w:val="both"/>
              <w:rPr>
                <w:rFonts w:ascii="Times New Roman" w:hAnsi="Times New Roman"/>
                <w:bCs/>
                <w:sz w:val="24"/>
              </w:rPr>
            </w:pPr>
            <w:r>
              <w:rPr>
                <w:rFonts w:ascii="Times New Roman" w:hAnsi="Times New Roman"/>
                <w:bCs/>
                <w:sz w:val="24"/>
              </w:rPr>
              <w:t>4.</w:t>
            </w:r>
            <w:r w:rsidRPr="0094035C">
              <w:rPr>
                <w:rFonts w:ascii="Times New Roman" w:hAnsi="Times New Roman"/>
                <w:bCs/>
                <w:sz w:val="24"/>
              </w:rPr>
              <w:t>Конкурс рисунков на асфальте « Я люблю тебя, Россия»</w:t>
            </w:r>
          </w:p>
          <w:p w:rsidR="006B647F" w:rsidRPr="004B4849" w:rsidRDefault="006B647F" w:rsidP="00B941E3">
            <w:pPr>
              <w:spacing w:after="0" w:line="240" w:lineRule="auto"/>
              <w:jc w:val="both"/>
              <w:rPr>
                <w:rFonts w:ascii="Times New Roman" w:hAnsi="Times New Roman"/>
                <w:sz w:val="24"/>
                <w:szCs w:val="24"/>
              </w:rPr>
            </w:pPr>
            <w:r>
              <w:rPr>
                <w:rFonts w:ascii="Times New Roman" w:hAnsi="Times New Roman"/>
                <w:sz w:val="24"/>
              </w:rPr>
              <w:t>5.</w:t>
            </w:r>
            <w:r w:rsidRPr="0094035C">
              <w:rPr>
                <w:rFonts w:ascii="Times New Roman" w:hAnsi="Times New Roman"/>
                <w:sz w:val="24"/>
              </w:rPr>
              <w:t>Концертно-игровая программа «С любовью к России»</w:t>
            </w:r>
          </w:p>
        </w:tc>
      </w:tr>
      <w:tr w:rsidR="006B647F" w:rsidRPr="004B4849" w:rsidTr="00B941E3">
        <w:trPr>
          <w:trHeight w:val="2404"/>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t xml:space="preserve">10 день   </w:t>
            </w:r>
          </w:p>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t>«</w:t>
            </w:r>
            <w:r>
              <w:rPr>
                <w:rFonts w:ascii="Times New Roman" w:hAnsi="Times New Roman"/>
                <w:b/>
                <w:bCs/>
                <w:sz w:val="24"/>
                <w:szCs w:val="24"/>
              </w:rPr>
              <w:t>День Безопасности</w:t>
            </w:r>
            <w:r w:rsidRPr="004B4849">
              <w:rPr>
                <w:rFonts w:ascii="Times New Roman" w:hAnsi="Times New Roman"/>
                <w:b/>
                <w:bCs/>
                <w:sz w:val="24"/>
                <w:szCs w:val="24"/>
              </w:rPr>
              <w:t>»</w:t>
            </w:r>
          </w:p>
          <w:p w:rsidR="006B647F" w:rsidRPr="004B4849" w:rsidRDefault="006B647F" w:rsidP="00B941E3">
            <w:pPr>
              <w:spacing w:after="0" w:line="240" w:lineRule="auto"/>
              <w:rPr>
                <w:rFonts w:ascii="Times New Roman" w:hAnsi="Times New Roman"/>
                <w:sz w:val="24"/>
                <w:szCs w:val="24"/>
              </w:rPr>
            </w:pPr>
          </w:p>
          <w:p w:rsidR="006B647F"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6B647F" w:rsidRPr="003943EF" w:rsidRDefault="006B647F" w:rsidP="00B941E3">
            <w:pPr>
              <w:spacing w:after="0" w:line="240" w:lineRule="auto"/>
              <w:rPr>
                <w:rFonts w:ascii="Times New Roman" w:hAnsi="Times New Roman"/>
              </w:rPr>
            </w:pPr>
            <w:r w:rsidRPr="003943EF">
              <w:rPr>
                <w:rFonts w:ascii="Times New Roman" w:hAnsi="Times New Roman"/>
                <w:color w:val="000000"/>
                <w:shd w:val="clear" w:color="auto" w:fill="F5F5F5"/>
              </w:rPr>
              <w:t>«Лесные опасности»</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2.Конкурсная программа для мальчиков «Морские волки».</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3.Игра-путешествие  по ПДД «Дорожный марафон».</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4. Спортивная эстафета «В здоровом теле - здоровый дух».</w:t>
            </w:r>
          </w:p>
          <w:p w:rsidR="006B647F"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5.Изготовление плакатов профилактического содержания: «Нет вредным привычкам!».</w:t>
            </w:r>
          </w:p>
          <w:p w:rsidR="006B647F" w:rsidRPr="00682B61" w:rsidRDefault="006B647F" w:rsidP="00B941E3">
            <w:pPr>
              <w:spacing w:after="0" w:line="240" w:lineRule="auto"/>
              <w:rPr>
                <w:rFonts w:ascii="Times New Roman" w:hAnsi="Times New Roman"/>
                <w:sz w:val="28"/>
                <w:szCs w:val="24"/>
              </w:rPr>
            </w:pPr>
            <w:r>
              <w:rPr>
                <w:rFonts w:ascii="Times New Roman" w:hAnsi="Times New Roman"/>
                <w:bCs/>
                <w:sz w:val="24"/>
              </w:rPr>
              <w:t>6.</w:t>
            </w:r>
            <w:r w:rsidRPr="00682B61">
              <w:rPr>
                <w:rFonts w:ascii="Times New Roman" w:hAnsi="Times New Roman"/>
                <w:bCs/>
                <w:sz w:val="24"/>
              </w:rPr>
              <w:t>Минутка безопасности: «Будь осторожен на дороге»</w:t>
            </w:r>
          </w:p>
          <w:p w:rsidR="006B647F" w:rsidRPr="004B4849" w:rsidRDefault="006B647F" w:rsidP="00B941E3">
            <w:pPr>
              <w:spacing w:after="0" w:line="240" w:lineRule="auto"/>
              <w:rPr>
                <w:rFonts w:ascii="Times New Roman" w:hAnsi="Times New Roman"/>
                <w:sz w:val="24"/>
                <w:szCs w:val="24"/>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t xml:space="preserve">11 день   </w:t>
            </w:r>
          </w:p>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t>«</w:t>
            </w:r>
            <w:r w:rsidRPr="00682B61">
              <w:rPr>
                <w:rFonts w:ascii="Times New Roman" w:hAnsi="Times New Roman"/>
                <w:b/>
                <w:sz w:val="24"/>
              </w:rPr>
              <w:t>День</w:t>
            </w:r>
            <w:r>
              <w:rPr>
                <w:rFonts w:ascii="Times New Roman" w:hAnsi="Times New Roman"/>
                <w:b/>
                <w:sz w:val="24"/>
              </w:rPr>
              <w:t xml:space="preserve"> </w:t>
            </w:r>
            <w:proofErr w:type="spellStart"/>
            <w:r w:rsidRPr="00682B61">
              <w:rPr>
                <w:rFonts w:ascii="Times New Roman" w:hAnsi="Times New Roman"/>
                <w:b/>
                <w:sz w:val="24"/>
              </w:rPr>
              <w:t>Любознаек</w:t>
            </w:r>
            <w:proofErr w:type="spellEnd"/>
            <w:r w:rsidRPr="004B4849">
              <w:rPr>
                <w:rFonts w:ascii="Times New Roman" w:hAnsi="Times New Roman"/>
                <w:b/>
                <w:bCs/>
                <w:sz w:val="24"/>
                <w:szCs w:val="24"/>
              </w:rPr>
              <w:t>»</w:t>
            </w:r>
          </w:p>
          <w:p w:rsidR="006B647F" w:rsidRPr="004B4849" w:rsidRDefault="006B647F" w:rsidP="00B941E3">
            <w:pPr>
              <w:spacing w:after="0" w:line="240" w:lineRule="auto"/>
              <w:rPr>
                <w:rFonts w:ascii="Times New Roman" w:hAnsi="Times New Roman"/>
                <w:b/>
                <w:bCs/>
                <w:sz w:val="24"/>
                <w:szCs w:val="24"/>
              </w:rPr>
            </w:pPr>
          </w:p>
          <w:p w:rsidR="006B647F"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6B647F" w:rsidRPr="003943EF" w:rsidRDefault="006B647F" w:rsidP="00B941E3">
            <w:pPr>
              <w:spacing w:after="0" w:line="240" w:lineRule="auto"/>
              <w:rPr>
                <w:rFonts w:ascii="Times New Roman" w:hAnsi="Times New Roman"/>
              </w:rPr>
            </w:pPr>
            <w:r w:rsidRPr="003943EF">
              <w:rPr>
                <w:rFonts w:ascii="Times New Roman" w:hAnsi="Times New Roman"/>
                <w:color w:val="000000"/>
                <w:shd w:val="clear" w:color="auto" w:fill="F5F5F5"/>
              </w:rPr>
              <w:t>«Что такое закаливание?»</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2.Конкурсная программа «Гиннес – шоу нашего лагеря».</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3.Спортивная игра « В поисках морских приключений».</w:t>
            </w:r>
          </w:p>
          <w:p w:rsidR="006B647F"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 xml:space="preserve">4.Просмотр мультфильма «Приключения капитана </w:t>
            </w:r>
            <w:proofErr w:type="spellStart"/>
            <w:r w:rsidRPr="004B4849">
              <w:rPr>
                <w:rFonts w:ascii="Times New Roman" w:hAnsi="Times New Roman"/>
                <w:sz w:val="24"/>
                <w:szCs w:val="24"/>
              </w:rPr>
              <w:t>Врунгеля</w:t>
            </w:r>
            <w:proofErr w:type="spellEnd"/>
            <w:r w:rsidRPr="004B4849">
              <w:rPr>
                <w:rFonts w:ascii="Times New Roman" w:hAnsi="Times New Roman"/>
                <w:sz w:val="24"/>
                <w:szCs w:val="24"/>
              </w:rPr>
              <w:t xml:space="preserve">», </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5</w:t>
            </w:r>
            <w:r>
              <w:rPr>
                <w:rFonts w:ascii="Times New Roman" w:hAnsi="Times New Roman"/>
                <w:sz w:val="24"/>
                <w:szCs w:val="24"/>
              </w:rPr>
              <w:t xml:space="preserve">.Викторина «Страна </w:t>
            </w:r>
            <w:proofErr w:type="spellStart"/>
            <w:r>
              <w:rPr>
                <w:rFonts w:ascii="Times New Roman" w:hAnsi="Times New Roman"/>
                <w:sz w:val="24"/>
                <w:szCs w:val="24"/>
              </w:rPr>
              <w:t>Светофория</w:t>
            </w:r>
            <w:proofErr w:type="spellEnd"/>
            <w:r>
              <w:rPr>
                <w:rFonts w:ascii="Times New Roman" w:hAnsi="Times New Roman"/>
                <w:sz w:val="24"/>
                <w:szCs w:val="24"/>
              </w:rPr>
              <w:t>».</w:t>
            </w:r>
          </w:p>
          <w:p w:rsidR="006B647F" w:rsidRPr="00682B61" w:rsidRDefault="006B647F" w:rsidP="00B941E3">
            <w:pPr>
              <w:tabs>
                <w:tab w:val="left" w:pos="1358"/>
                <w:tab w:val="center" w:pos="6270"/>
              </w:tabs>
              <w:rPr>
                <w:rFonts w:ascii="Times New Roman" w:hAnsi="Times New Roman"/>
                <w:sz w:val="24"/>
              </w:rPr>
            </w:pPr>
            <w:r>
              <w:rPr>
                <w:rFonts w:ascii="Times New Roman" w:hAnsi="Times New Roman"/>
                <w:sz w:val="24"/>
              </w:rPr>
              <w:t>6.</w:t>
            </w:r>
            <w:r w:rsidRPr="00682B61">
              <w:rPr>
                <w:rFonts w:ascii="Times New Roman" w:hAnsi="Times New Roman"/>
                <w:sz w:val="24"/>
              </w:rPr>
              <w:t>Мастерская «</w:t>
            </w:r>
            <w:proofErr w:type="gramStart"/>
            <w:r w:rsidRPr="00682B61">
              <w:rPr>
                <w:rFonts w:ascii="Times New Roman" w:hAnsi="Times New Roman"/>
                <w:sz w:val="24"/>
              </w:rPr>
              <w:t>Очумелые</w:t>
            </w:r>
            <w:proofErr w:type="gramEnd"/>
            <w:r w:rsidRPr="00682B61">
              <w:rPr>
                <w:rFonts w:ascii="Times New Roman" w:hAnsi="Times New Roman"/>
                <w:sz w:val="24"/>
              </w:rPr>
              <w:t xml:space="preserve"> ручки».</w:t>
            </w:r>
          </w:p>
          <w:p w:rsidR="006B647F" w:rsidRPr="004B4849" w:rsidRDefault="006B647F" w:rsidP="00B941E3">
            <w:pPr>
              <w:spacing w:after="0" w:line="240" w:lineRule="auto"/>
              <w:rPr>
                <w:rFonts w:ascii="Times New Roman" w:hAnsi="Times New Roman"/>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t xml:space="preserve">12 день   </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b/>
                <w:bCs/>
                <w:sz w:val="24"/>
                <w:szCs w:val="24"/>
              </w:rPr>
              <w:t>«</w:t>
            </w:r>
            <w:r w:rsidRPr="00682B61">
              <w:rPr>
                <w:rFonts w:ascii="Times New Roman" w:hAnsi="Times New Roman"/>
                <w:b/>
                <w:sz w:val="24"/>
              </w:rPr>
              <w:t>День тайн и приключений</w:t>
            </w:r>
            <w:r w:rsidRPr="004B4849">
              <w:rPr>
                <w:rFonts w:ascii="Times New Roman" w:hAnsi="Times New Roman"/>
                <w:b/>
                <w:bCs/>
                <w:sz w:val="24"/>
                <w:szCs w:val="24"/>
              </w:rPr>
              <w:t>»</w:t>
            </w:r>
          </w:p>
          <w:p w:rsidR="006B647F"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6B647F" w:rsidRPr="003943EF" w:rsidRDefault="006B647F" w:rsidP="00B941E3">
            <w:pPr>
              <w:spacing w:after="0" w:line="240" w:lineRule="auto"/>
              <w:rPr>
                <w:rFonts w:ascii="Times New Roman" w:hAnsi="Times New Roman"/>
              </w:rPr>
            </w:pPr>
            <w:r w:rsidRPr="003943EF">
              <w:rPr>
                <w:rFonts w:ascii="Times New Roman" w:hAnsi="Times New Roman"/>
                <w:color w:val="000000"/>
                <w:shd w:val="clear" w:color="auto" w:fill="F5F5F5"/>
              </w:rPr>
              <w:t>«Компьютер и мы»</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2.Конкурс «Лучшая панама»</w:t>
            </w:r>
          </w:p>
          <w:p w:rsidR="006B647F" w:rsidRPr="004B4849" w:rsidRDefault="006B647F" w:rsidP="00B941E3">
            <w:pPr>
              <w:pStyle w:val="aff0"/>
              <w:tabs>
                <w:tab w:val="left" w:pos="460"/>
                <w:tab w:val="left" w:pos="3854"/>
              </w:tabs>
              <w:rPr>
                <w:noProof/>
              </w:rPr>
            </w:pPr>
            <w:r w:rsidRPr="004B4849">
              <w:t>(изготовление головных уб</w:t>
            </w:r>
            <w:r w:rsidRPr="004B4849">
              <w:t>о</w:t>
            </w:r>
            <w:r w:rsidRPr="004B4849">
              <w:t>ров из природного матери</w:t>
            </w:r>
            <w:r w:rsidRPr="004B4849">
              <w:t>а</w:t>
            </w:r>
            <w:r w:rsidRPr="004B4849">
              <w:t>ла).</w:t>
            </w:r>
            <w:r>
              <w:rPr>
                <w:noProof/>
              </w:rPr>
              <w:t xml:space="preserve"> </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3.</w:t>
            </w:r>
            <w:r>
              <w:rPr>
                <w:rFonts w:ascii="Times New Roman" w:hAnsi="Times New Roman"/>
                <w:sz w:val="24"/>
                <w:szCs w:val="24"/>
              </w:rPr>
              <w:t>Танцевальный марафон в панамах.</w:t>
            </w:r>
          </w:p>
          <w:p w:rsidR="006B647F" w:rsidRDefault="006B647F" w:rsidP="00B941E3">
            <w:pPr>
              <w:spacing w:after="0" w:line="240" w:lineRule="auto"/>
              <w:rPr>
                <w:rFonts w:ascii="Times New Roman" w:hAnsi="Times New Roman"/>
                <w:sz w:val="24"/>
                <w:szCs w:val="24"/>
              </w:rPr>
            </w:pPr>
            <w:r>
              <w:rPr>
                <w:rFonts w:ascii="Times New Roman" w:hAnsi="Times New Roman"/>
                <w:sz w:val="24"/>
                <w:szCs w:val="24"/>
              </w:rPr>
              <w:t>4</w:t>
            </w:r>
            <w:r w:rsidRPr="004B4849">
              <w:rPr>
                <w:rFonts w:ascii="Times New Roman" w:hAnsi="Times New Roman"/>
                <w:sz w:val="24"/>
                <w:szCs w:val="24"/>
              </w:rPr>
              <w:t>.Презентация «Лесные опасности».</w:t>
            </w:r>
          </w:p>
          <w:p w:rsidR="006B647F" w:rsidRPr="00682B61" w:rsidRDefault="006B647F" w:rsidP="00B941E3">
            <w:pPr>
              <w:spacing w:after="0" w:line="240" w:lineRule="auto"/>
              <w:rPr>
                <w:rFonts w:ascii="Times New Roman" w:hAnsi="Times New Roman"/>
                <w:sz w:val="24"/>
                <w:szCs w:val="24"/>
              </w:rPr>
            </w:pPr>
            <w:r>
              <w:rPr>
                <w:rFonts w:ascii="Times New Roman" w:hAnsi="Times New Roman"/>
                <w:sz w:val="24"/>
              </w:rPr>
              <w:t>5.</w:t>
            </w:r>
            <w:r w:rsidRPr="00682B61">
              <w:rPr>
                <w:rFonts w:ascii="Times New Roman" w:hAnsi="Times New Roman"/>
                <w:sz w:val="24"/>
              </w:rPr>
              <w:t>Командная игра по станциям «Искатели сокровищ»</w:t>
            </w:r>
          </w:p>
        </w:tc>
      </w:tr>
      <w:tr w:rsidR="006B647F" w:rsidRPr="004B4849" w:rsidTr="00B941E3">
        <w:trPr>
          <w:trHeight w:val="278"/>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b/>
                <w:bCs/>
                <w:sz w:val="24"/>
                <w:szCs w:val="24"/>
              </w:rPr>
            </w:pPr>
            <w:r w:rsidRPr="004B4849">
              <w:rPr>
                <w:rFonts w:ascii="Times New Roman" w:hAnsi="Times New Roman"/>
                <w:b/>
                <w:bCs/>
                <w:sz w:val="24"/>
                <w:szCs w:val="24"/>
              </w:rPr>
              <w:t xml:space="preserve">13 день   </w:t>
            </w:r>
          </w:p>
          <w:p w:rsidR="006B647F" w:rsidRPr="004B4849" w:rsidRDefault="006B647F" w:rsidP="00B941E3">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«Дружбы</w:t>
            </w:r>
            <w:r w:rsidRPr="004B4849">
              <w:rPr>
                <w:rFonts w:ascii="Times New Roman" w:hAnsi="Times New Roman"/>
                <w:b/>
                <w:bCs/>
                <w:sz w:val="24"/>
                <w:szCs w:val="24"/>
              </w:rPr>
              <w:t>»</w:t>
            </w:r>
          </w:p>
          <w:p w:rsidR="006B647F" w:rsidRPr="004B4849" w:rsidRDefault="006B647F" w:rsidP="00B941E3">
            <w:pPr>
              <w:spacing w:after="0" w:line="240" w:lineRule="auto"/>
              <w:jc w:val="both"/>
              <w:rPr>
                <w:rFonts w:ascii="Times New Roman" w:hAnsi="Times New Roman"/>
                <w:sz w:val="24"/>
                <w:szCs w:val="24"/>
              </w:rPr>
            </w:pPr>
          </w:p>
          <w:p w:rsidR="006B647F" w:rsidRDefault="006B647F" w:rsidP="00B941E3">
            <w:pPr>
              <w:spacing w:after="0" w:line="240" w:lineRule="auto"/>
              <w:jc w:val="both"/>
              <w:rPr>
                <w:rFonts w:ascii="Times New Roman" w:hAnsi="Times New Roman"/>
                <w:sz w:val="24"/>
                <w:szCs w:val="24"/>
              </w:rPr>
            </w:pPr>
            <w:r w:rsidRPr="004B4849">
              <w:rPr>
                <w:rFonts w:ascii="Times New Roman" w:hAnsi="Times New Roman"/>
                <w:sz w:val="24"/>
                <w:szCs w:val="24"/>
              </w:rPr>
              <w:t>1.Минутка здоровья.</w:t>
            </w:r>
          </w:p>
          <w:p w:rsidR="006B647F" w:rsidRPr="003943EF" w:rsidRDefault="006B647F" w:rsidP="00B941E3">
            <w:pPr>
              <w:spacing w:after="0" w:line="240" w:lineRule="auto"/>
              <w:jc w:val="both"/>
              <w:rPr>
                <w:rFonts w:ascii="Times New Roman" w:hAnsi="Times New Roman"/>
              </w:rPr>
            </w:pPr>
            <w:r w:rsidRPr="003943EF">
              <w:rPr>
                <w:rFonts w:ascii="Times New Roman" w:hAnsi="Times New Roman"/>
                <w:color w:val="000000"/>
                <w:shd w:val="clear" w:color="auto" w:fill="F5F5F5"/>
              </w:rPr>
              <w:t>«Режим дня»</w:t>
            </w:r>
          </w:p>
          <w:p w:rsidR="006B647F" w:rsidRPr="004B4849" w:rsidRDefault="006B647F" w:rsidP="00B941E3">
            <w:pPr>
              <w:pStyle w:val="aff0"/>
              <w:tabs>
                <w:tab w:val="left" w:pos="460"/>
                <w:tab w:val="left" w:pos="3854"/>
              </w:tabs>
              <w:rPr>
                <w:noProof/>
              </w:rPr>
            </w:pPr>
            <w:r w:rsidRPr="004B4849">
              <w:rPr>
                <w:noProof/>
              </w:rPr>
              <w:t>2.Игра-приключение: «В поисках пиратского клада».</w:t>
            </w:r>
          </w:p>
          <w:p w:rsidR="006B647F" w:rsidRPr="004B4849" w:rsidRDefault="006B647F" w:rsidP="00B941E3">
            <w:pPr>
              <w:pStyle w:val="aff0"/>
              <w:tabs>
                <w:tab w:val="left" w:pos="460"/>
                <w:tab w:val="left" w:pos="3854"/>
              </w:tabs>
              <w:rPr>
                <w:noProof/>
              </w:rPr>
            </w:pPr>
            <w:r w:rsidRPr="004B4849">
              <w:rPr>
                <w:noProof/>
              </w:rPr>
              <w:t>3. Песенный марафон</w:t>
            </w:r>
          </w:p>
          <w:p w:rsidR="006B647F" w:rsidRDefault="006B647F" w:rsidP="00B941E3">
            <w:pPr>
              <w:pStyle w:val="aff0"/>
              <w:tabs>
                <w:tab w:val="left" w:pos="460"/>
                <w:tab w:val="left" w:pos="3854"/>
              </w:tabs>
              <w:rPr>
                <w:noProof/>
              </w:rPr>
            </w:pPr>
            <w:r w:rsidRPr="004B4849">
              <w:rPr>
                <w:noProof/>
              </w:rPr>
              <w:t xml:space="preserve"> ( конкурс детских песен из х/ф), </w:t>
            </w:r>
          </w:p>
          <w:p w:rsidR="006B647F" w:rsidRPr="004B4849" w:rsidRDefault="006B647F" w:rsidP="00B941E3">
            <w:pPr>
              <w:pStyle w:val="aff0"/>
              <w:tabs>
                <w:tab w:val="left" w:pos="460"/>
                <w:tab w:val="left" w:pos="3854"/>
              </w:tabs>
              <w:rPr>
                <w:noProof/>
              </w:rPr>
            </w:pPr>
            <w:r w:rsidRPr="004B4849">
              <w:rPr>
                <w:noProof/>
              </w:rPr>
              <w:t>3.Конкурс плакатов «Сохраним планету голубой и зеленой» 4.Урок осторожности:               « Повторим ПДД и ППБ».</w:t>
            </w:r>
          </w:p>
          <w:p w:rsidR="006B647F" w:rsidRPr="004B4849" w:rsidRDefault="006B647F" w:rsidP="00B941E3">
            <w:pPr>
              <w:pStyle w:val="aff0"/>
              <w:tabs>
                <w:tab w:val="left" w:pos="460"/>
                <w:tab w:val="left" w:pos="3854"/>
              </w:tabs>
              <w:rPr>
                <w:noProof/>
              </w:rPr>
            </w:pPr>
          </w:p>
          <w:p w:rsidR="006B647F" w:rsidRPr="004B4849" w:rsidRDefault="006B647F" w:rsidP="00B941E3">
            <w:pPr>
              <w:spacing w:after="0" w:line="240" w:lineRule="auto"/>
              <w:jc w:val="both"/>
              <w:rPr>
                <w:rFonts w:ascii="Times New Roman" w:hAnsi="Times New Roman"/>
                <w:sz w:val="24"/>
                <w:szCs w:val="24"/>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b/>
                <w:bCs/>
                <w:iCs/>
                <w:sz w:val="24"/>
                <w:szCs w:val="24"/>
              </w:rPr>
            </w:pPr>
            <w:r w:rsidRPr="004B4849">
              <w:rPr>
                <w:rFonts w:ascii="Times New Roman" w:hAnsi="Times New Roman"/>
                <w:b/>
                <w:bCs/>
                <w:iCs/>
                <w:sz w:val="24"/>
                <w:szCs w:val="24"/>
              </w:rPr>
              <w:lastRenderedPageBreak/>
              <w:t xml:space="preserve">14 день </w:t>
            </w:r>
          </w:p>
          <w:p w:rsidR="006B647F" w:rsidRPr="00682B61" w:rsidRDefault="006B647F" w:rsidP="00B941E3">
            <w:pPr>
              <w:jc w:val="center"/>
              <w:rPr>
                <w:rFonts w:ascii="Times New Roman" w:hAnsi="Times New Roman"/>
                <w:b/>
                <w:sz w:val="24"/>
                <w:szCs w:val="24"/>
                <w:u w:val="single"/>
              </w:rPr>
            </w:pPr>
            <w:r w:rsidRPr="00157185">
              <w:rPr>
                <w:rFonts w:ascii="Times New Roman" w:hAnsi="Times New Roman"/>
                <w:b/>
                <w:bCs/>
                <w:iCs/>
                <w:sz w:val="24"/>
                <w:szCs w:val="24"/>
              </w:rPr>
              <w:lastRenderedPageBreak/>
              <w:t>«</w:t>
            </w:r>
            <w:r w:rsidRPr="00682B61">
              <w:rPr>
                <w:rFonts w:ascii="Times New Roman" w:hAnsi="Times New Roman"/>
                <w:b/>
                <w:sz w:val="24"/>
                <w:szCs w:val="24"/>
              </w:rPr>
              <w:t>День  русских традиций</w:t>
            </w:r>
            <w:r w:rsidRPr="004B4849">
              <w:rPr>
                <w:rFonts w:ascii="Times New Roman" w:hAnsi="Times New Roman"/>
                <w:b/>
                <w:bCs/>
                <w:iCs/>
                <w:sz w:val="24"/>
                <w:szCs w:val="24"/>
              </w:rPr>
              <w:t xml:space="preserve">» </w:t>
            </w:r>
          </w:p>
          <w:p w:rsidR="006B647F" w:rsidRDefault="006B647F" w:rsidP="00B941E3">
            <w:pPr>
              <w:spacing w:after="0" w:line="240" w:lineRule="auto"/>
              <w:jc w:val="both"/>
              <w:rPr>
                <w:rFonts w:ascii="Times New Roman" w:hAnsi="Times New Roman"/>
                <w:sz w:val="24"/>
                <w:szCs w:val="24"/>
              </w:rPr>
            </w:pPr>
            <w:r w:rsidRPr="004B4849">
              <w:rPr>
                <w:rFonts w:ascii="Times New Roman" w:hAnsi="Times New Roman"/>
                <w:sz w:val="24"/>
                <w:szCs w:val="24"/>
              </w:rPr>
              <w:t>1.Минутка здоровья.</w:t>
            </w:r>
          </w:p>
          <w:p w:rsidR="006B647F" w:rsidRPr="003943EF" w:rsidRDefault="006B647F" w:rsidP="00B941E3">
            <w:pPr>
              <w:spacing w:after="0" w:line="240" w:lineRule="auto"/>
              <w:jc w:val="both"/>
              <w:rPr>
                <w:rFonts w:ascii="Times New Roman" w:hAnsi="Times New Roman"/>
              </w:rPr>
            </w:pPr>
            <w:r w:rsidRPr="003943EF">
              <w:rPr>
                <w:rFonts w:ascii="Times New Roman" w:hAnsi="Times New Roman"/>
                <w:color w:val="000000"/>
                <w:shd w:val="clear" w:color="auto" w:fill="F5F5F5"/>
              </w:rPr>
              <w:t>«Смех здоровье бережёт!</w:t>
            </w:r>
          </w:p>
          <w:p w:rsidR="006B647F" w:rsidRDefault="006B647F" w:rsidP="00B941E3">
            <w:pPr>
              <w:spacing w:after="0" w:line="240" w:lineRule="auto"/>
              <w:jc w:val="both"/>
              <w:rPr>
                <w:rFonts w:ascii="Times New Roman" w:hAnsi="Times New Roman"/>
                <w:sz w:val="24"/>
                <w:szCs w:val="24"/>
              </w:rPr>
            </w:pPr>
            <w:r w:rsidRPr="004B4849">
              <w:rPr>
                <w:rFonts w:ascii="Times New Roman" w:hAnsi="Times New Roman"/>
                <w:sz w:val="24"/>
                <w:szCs w:val="24"/>
              </w:rPr>
              <w:t>2.Торжественное закрытие лагерной смены. Подведение итогов.</w:t>
            </w:r>
          </w:p>
          <w:p w:rsidR="006B647F" w:rsidRPr="00682B61" w:rsidRDefault="006B647F" w:rsidP="00B941E3">
            <w:pPr>
              <w:spacing w:after="0" w:line="240" w:lineRule="auto"/>
              <w:jc w:val="both"/>
              <w:rPr>
                <w:rFonts w:ascii="Times New Roman" w:hAnsi="Times New Roman"/>
                <w:sz w:val="28"/>
                <w:szCs w:val="24"/>
              </w:rPr>
            </w:pPr>
            <w:r>
              <w:rPr>
                <w:rFonts w:ascii="Times New Roman" w:hAnsi="Times New Roman"/>
                <w:sz w:val="24"/>
              </w:rPr>
              <w:t>3.</w:t>
            </w:r>
            <w:r w:rsidRPr="00682B61">
              <w:rPr>
                <w:rFonts w:ascii="Times New Roman" w:hAnsi="Times New Roman"/>
                <w:sz w:val="24"/>
              </w:rPr>
              <w:t>Игра-путешествие: народные традиции «Пришла Весна с водой,  а Троица - с травой»</w:t>
            </w:r>
          </w:p>
          <w:p w:rsidR="006B647F" w:rsidRPr="004B4849" w:rsidRDefault="006B647F" w:rsidP="00B941E3">
            <w:pPr>
              <w:spacing w:after="0" w:line="240" w:lineRule="auto"/>
              <w:jc w:val="both"/>
              <w:rPr>
                <w:rFonts w:ascii="Times New Roman" w:hAnsi="Times New Roman"/>
                <w:sz w:val="24"/>
                <w:szCs w:val="24"/>
              </w:rPr>
            </w:pPr>
            <w:r w:rsidRPr="004B4849">
              <w:rPr>
                <w:rFonts w:ascii="Times New Roman" w:hAnsi="Times New Roman"/>
                <w:b/>
                <w:bCs/>
                <w:sz w:val="24"/>
                <w:szCs w:val="24"/>
              </w:rPr>
              <w:t> </w:t>
            </w:r>
            <w:r>
              <w:rPr>
                <w:rFonts w:ascii="Times New Roman" w:hAnsi="Times New Roman"/>
                <w:bCs/>
                <w:sz w:val="24"/>
                <w:szCs w:val="24"/>
              </w:rPr>
              <w:t>4</w:t>
            </w:r>
            <w:r w:rsidRPr="004B4849">
              <w:rPr>
                <w:rFonts w:ascii="Times New Roman" w:hAnsi="Times New Roman"/>
                <w:b/>
                <w:bCs/>
                <w:sz w:val="24"/>
                <w:szCs w:val="24"/>
              </w:rPr>
              <w:t>.</w:t>
            </w:r>
            <w:r w:rsidRPr="004B4849">
              <w:rPr>
                <w:rFonts w:ascii="Times New Roman" w:hAnsi="Times New Roman"/>
                <w:sz w:val="24"/>
                <w:szCs w:val="24"/>
              </w:rPr>
              <w:t>Праздник закрытия лагерной смены «Круиз талантов».</w:t>
            </w:r>
          </w:p>
          <w:p w:rsidR="006B647F" w:rsidRPr="004B4849" w:rsidRDefault="006B647F" w:rsidP="00B941E3">
            <w:pPr>
              <w:spacing w:after="0" w:line="240" w:lineRule="auto"/>
              <w:rPr>
                <w:rFonts w:ascii="Times New Roman" w:hAnsi="Times New Roman"/>
                <w:sz w:val="24"/>
                <w:szCs w:val="24"/>
              </w:rPr>
            </w:pPr>
            <w:r>
              <w:rPr>
                <w:rFonts w:ascii="Times New Roman" w:hAnsi="Times New Roman"/>
                <w:sz w:val="24"/>
                <w:szCs w:val="24"/>
              </w:rPr>
              <w:t>5.Отрядные игры « В кругу семьи», посвященные году семьи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lastRenderedPageBreak/>
              <w:t>15 день   «Давным-</w:t>
            </w:r>
            <w:r w:rsidRPr="004B4849">
              <w:rPr>
                <w:rFonts w:ascii="Times New Roman" w:hAnsi="Times New Roman"/>
                <w:b/>
                <w:bCs/>
                <w:sz w:val="24"/>
                <w:szCs w:val="24"/>
              </w:rPr>
              <w:lastRenderedPageBreak/>
              <w:t>давно…»</w:t>
            </w:r>
          </w:p>
          <w:p w:rsidR="006B647F" w:rsidRPr="004B4849" w:rsidRDefault="006B647F" w:rsidP="00B941E3">
            <w:pPr>
              <w:spacing w:after="0" w:line="240" w:lineRule="auto"/>
              <w:rPr>
                <w:rFonts w:ascii="Times New Roman" w:hAnsi="Times New Roman"/>
                <w:b/>
                <w:bCs/>
                <w:sz w:val="24"/>
                <w:szCs w:val="24"/>
              </w:rPr>
            </w:pPr>
            <w:r w:rsidRPr="004B4849">
              <w:rPr>
                <w:rFonts w:ascii="Times New Roman" w:hAnsi="Times New Roman"/>
                <w:b/>
                <w:bCs/>
                <w:sz w:val="24"/>
                <w:szCs w:val="24"/>
              </w:rPr>
              <w:t>День памяти и скорби</w:t>
            </w:r>
          </w:p>
          <w:p w:rsidR="006B647F" w:rsidRDefault="006B647F" w:rsidP="00B941E3">
            <w:pPr>
              <w:spacing w:after="0" w:line="240" w:lineRule="auto"/>
              <w:jc w:val="both"/>
              <w:rPr>
                <w:rFonts w:ascii="Times New Roman" w:hAnsi="Times New Roman"/>
                <w:sz w:val="24"/>
                <w:szCs w:val="24"/>
              </w:rPr>
            </w:pPr>
            <w:r w:rsidRPr="004B4849">
              <w:rPr>
                <w:rFonts w:ascii="Times New Roman" w:hAnsi="Times New Roman"/>
                <w:sz w:val="24"/>
                <w:szCs w:val="24"/>
              </w:rPr>
              <w:t>1. Минутка здоровья.</w:t>
            </w:r>
          </w:p>
          <w:p w:rsidR="006B647F" w:rsidRPr="003943EF" w:rsidRDefault="006B647F" w:rsidP="00B941E3">
            <w:pPr>
              <w:spacing w:after="0" w:line="240" w:lineRule="auto"/>
              <w:rPr>
                <w:rFonts w:ascii="Times New Roman" w:hAnsi="Times New Roman"/>
              </w:rPr>
            </w:pPr>
            <w:r>
              <w:rPr>
                <w:color w:val="000000"/>
                <w:sz w:val="27"/>
                <w:szCs w:val="27"/>
                <w:shd w:val="clear" w:color="auto" w:fill="F5F5F5"/>
              </w:rPr>
              <w:t xml:space="preserve"> </w:t>
            </w:r>
            <w:r w:rsidRPr="003943EF">
              <w:rPr>
                <w:rFonts w:ascii="Times New Roman" w:hAnsi="Times New Roman"/>
                <w:color w:val="000000"/>
                <w:shd w:val="clear" w:color="auto" w:fill="F5F5F5"/>
              </w:rPr>
              <w:t>«Азбука здоровья»</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2.Смотр строя и песни: «Эти песни придумала война…».</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3.Тимуровская работа «Акция милосердия».</w:t>
            </w:r>
          </w:p>
          <w:p w:rsidR="006B647F" w:rsidRDefault="006B647F" w:rsidP="00B941E3">
            <w:pPr>
              <w:spacing w:after="0" w:line="240" w:lineRule="auto"/>
              <w:rPr>
                <w:rFonts w:ascii="Times New Roman" w:hAnsi="Times New Roman"/>
                <w:sz w:val="24"/>
                <w:szCs w:val="24"/>
              </w:rPr>
            </w:pPr>
            <w:r>
              <w:rPr>
                <w:rFonts w:ascii="Times New Roman" w:hAnsi="Times New Roman"/>
                <w:sz w:val="24"/>
                <w:szCs w:val="24"/>
              </w:rPr>
              <w:t>4</w:t>
            </w:r>
            <w:r w:rsidRPr="004B4849">
              <w:rPr>
                <w:rFonts w:ascii="Times New Roman" w:hAnsi="Times New Roman"/>
                <w:sz w:val="24"/>
                <w:szCs w:val="24"/>
              </w:rPr>
              <w:t>.Конкурс рисунков на асфальте «Мы помним…»</w:t>
            </w:r>
          </w:p>
          <w:p w:rsidR="006B647F" w:rsidRPr="00682B61" w:rsidRDefault="006B647F" w:rsidP="00B941E3">
            <w:pPr>
              <w:rPr>
                <w:rFonts w:ascii="Times New Roman" w:hAnsi="Times New Roman"/>
                <w:sz w:val="24"/>
                <w:szCs w:val="24"/>
              </w:rPr>
            </w:pPr>
            <w:r>
              <w:rPr>
                <w:rFonts w:ascii="Times New Roman" w:hAnsi="Times New Roman"/>
                <w:sz w:val="24"/>
              </w:rPr>
              <w:t>5.</w:t>
            </w:r>
            <w:r w:rsidRPr="00682B61">
              <w:rPr>
                <w:rFonts w:ascii="Times New Roman" w:hAnsi="Times New Roman"/>
                <w:sz w:val="24"/>
              </w:rPr>
              <w:t>Просмотр презентаци</w:t>
            </w:r>
            <w:r>
              <w:rPr>
                <w:rFonts w:ascii="Times New Roman" w:hAnsi="Times New Roman"/>
                <w:sz w:val="24"/>
              </w:rPr>
              <w:t>й о Великой Отечественной войне, посвященный дню памяти и скорби.</w:t>
            </w:r>
          </w:p>
        </w:tc>
      </w:tr>
    </w:tbl>
    <w:p w:rsidR="006B647F" w:rsidRPr="003943EF" w:rsidRDefault="006B647F" w:rsidP="006B647F">
      <w:pPr>
        <w:pStyle w:val="aff0"/>
        <w:tabs>
          <w:tab w:val="left" w:pos="460"/>
          <w:tab w:val="left" w:pos="3854"/>
        </w:tabs>
        <w:jc w:val="center"/>
        <w:rPr>
          <w:b/>
          <w:sz w:val="32"/>
          <w:szCs w:val="28"/>
          <w:u w:val="single"/>
        </w:rPr>
      </w:pPr>
      <w:r>
        <w:rPr>
          <w:b/>
          <w:sz w:val="32"/>
          <w:szCs w:val="28"/>
          <w:u w:val="single"/>
        </w:rPr>
        <w:lastRenderedPageBreak/>
        <w:t>Примерный п</w:t>
      </w:r>
      <w:r w:rsidRPr="003943EF">
        <w:rPr>
          <w:b/>
          <w:sz w:val="32"/>
          <w:szCs w:val="28"/>
          <w:u w:val="single"/>
        </w:rPr>
        <w:t>лан-сетка мероприятий второй смены</w:t>
      </w:r>
    </w:p>
    <w:p w:rsidR="006B647F" w:rsidRPr="003943EF" w:rsidRDefault="006B647F" w:rsidP="006B647F">
      <w:pPr>
        <w:pStyle w:val="aff0"/>
        <w:tabs>
          <w:tab w:val="left" w:pos="460"/>
          <w:tab w:val="left" w:pos="3854"/>
        </w:tabs>
        <w:jc w:val="both"/>
        <w:rPr>
          <w:b/>
          <w:sz w:val="32"/>
          <w:szCs w:val="28"/>
        </w:rPr>
      </w:pPr>
    </w:p>
    <w:tbl>
      <w:tblPr>
        <w:tblW w:w="103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2"/>
        <w:gridCol w:w="3260"/>
        <w:gridCol w:w="3402"/>
      </w:tblGrid>
      <w:tr w:rsidR="006B647F" w:rsidRPr="004B4849" w:rsidTr="00B941E3">
        <w:trPr>
          <w:trHeight w:val="2424"/>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sz w:val="28"/>
                <w:szCs w:val="28"/>
              </w:rPr>
            </w:pPr>
            <w:r w:rsidRPr="004B4849">
              <w:rPr>
                <w:rFonts w:ascii="Times New Roman" w:hAnsi="Times New Roman"/>
                <w:sz w:val="28"/>
                <w:szCs w:val="28"/>
              </w:rPr>
              <w:t> </w:t>
            </w:r>
            <w:r w:rsidRPr="004B4849">
              <w:rPr>
                <w:rFonts w:ascii="Times New Roman" w:hAnsi="Times New Roman"/>
                <w:b/>
                <w:bCs/>
                <w:sz w:val="28"/>
                <w:szCs w:val="28"/>
              </w:rPr>
              <w:t xml:space="preserve">1 день </w:t>
            </w:r>
          </w:p>
          <w:p w:rsidR="006B647F" w:rsidRPr="004B4849" w:rsidRDefault="006B647F" w:rsidP="00B941E3">
            <w:pPr>
              <w:spacing w:after="0" w:line="240" w:lineRule="auto"/>
              <w:rPr>
                <w:rFonts w:ascii="Times New Roman" w:hAnsi="Times New Roman"/>
                <w:b/>
                <w:sz w:val="24"/>
                <w:szCs w:val="24"/>
              </w:rPr>
            </w:pPr>
            <w:r w:rsidRPr="004B4849">
              <w:rPr>
                <w:rFonts w:ascii="Times New Roman" w:hAnsi="Times New Roman"/>
                <w:b/>
                <w:sz w:val="24"/>
                <w:szCs w:val="24"/>
              </w:rPr>
              <w:t>День знакомства с Волшебной книгой</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1.Беседа-инструктаж с детьми (ПДД, пожарная безопасность, безопасность при проведении спортивных мероприятий, электробезопасность, поведение в лесу, и т.д.)</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 xml:space="preserve"> 2.Праздничная программа «Тайны книги волшебства» </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 xml:space="preserve">3.Конкурс знатоков «Наши любимые фильмы», 4.Самоуправление. Выбор актива, оформление отрядных  уголков (название отряда, </w:t>
            </w:r>
            <w:proofErr w:type="spellStart"/>
            <w:r w:rsidRPr="004B4849">
              <w:rPr>
                <w:rFonts w:ascii="Times New Roman" w:hAnsi="Times New Roman"/>
                <w:sz w:val="24"/>
                <w:szCs w:val="24"/>
              </w:rPr>
              <w:t>речёвка</w:t>
            </w:r>
            <w:proofErr w:type="spellEnd"/>
            <w:r w:rsidRPr="004B4849">
              <w:rPr>
                <w:rFonts w:ascii="Times New Roman" w:hAnsi="Times New Roman"/>
                <w:sz w:val="24"/>
                <w:szCs w:val="24"/>
              </w:rPr>
              <w:t xml:space="preserve">, девиз, эмблема) </w:t>
            </w:r>
          </w:p>
          <w:p w:rsidR="006B647F" w:rsidRPr="004B4849" w:rsidRDefault="006B647F" w:rsidP="00B941E3">
            <w:pPr>
              <w:spacing w:after="0" w:line="240" w:lineRule="auto"/>
              <w:jc w:val="both"/>
              <w:rPr>
                <w:rFonts w:ascii="Times New Roman" w:hAnsi="Times New Roman"/>
                <w:sz w:val="28"/>
                <w:szCs w:val="28"/>
              </w:rPr>
            </w:pPr>
            <w:r w:rsidRPr="004B4849">
              <w:rPr>
                <w:rFonts w:ascii="Times New Roman" w:hAnsi="Times New Roman"/>
                <w:sz w:val="24"/>
                <w:szCs w:val="24"/>
              </w:rPr>
              <w:t>5. Анкетирование  «Что мне интересно?»</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b/>
                <w:bCs/>
                <w:sz w:val="28"/>
                <w:szCs w:val="28"/>
              </w:rPr>
            </w:pPr>
            <w:r>
              <w:rPr>
                <w:rFonts w:ascii="Times New Roman" w:hAnsi="Times New Roman"/>
                <w:b/>
                <w:bCs/>
                <w:sz w:val="28"/>
                <w:szCs w:val="28"/>
              </w:rPr>
              <w:t xml:space="preserve">2 день </w:t>
            </w:r>
          </w:p>
          <w:p w:rsidR="006B647F" w:rsidRPr="004B4849" w:rsidRDefault="006B647F" w:rsidP="00B941E3">
            <w:pPr>
              <w:spacing w:after="0" w:line="240" w:lineRule="auto"/>
              <w:rPr>
                <w:rFonts w:ascii="Times New Roman" w:hAnsi="Times New Roman"/>
                <w:b/>
                <w:sz w:val="24"/>
                <w:szCs w:val="24"/>
              </w:rPr>
            </w:pPr>
            <w:r w:rsidRPr="004B4849">
              <w:rPr>
                <w:rFonts w:ascii="Times New Roman" w:hAnsi="Times New Roman"/>
                <w:b/>
                <w:sz w:val="24"/>
                <w:szCs w:val="24"/>
              </w:rPr>
              <w:t>День знакомства команд волшебников</w:t>
            </w:r>
          </w:p>
          <w:p w:rsidR="006B647F"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 xml:space="preserve"> 1. Игровая программа «Самый эрудированный отряд», </w:t>
            </w:r>
          </w:p>
          <w:p w:rsidR="006B647F" w:rsidRPr="004B4849" w:rsidRDefault="006B647F" w:rsidP="00B941E3">
            <w:pPr>
              <w:spacing w:after="0" w:line="240" w:lineRule="auto"/>
              <w:rPr>
                <w:rFonts w:ascii="Times New Roman" w:hAnsi="Times New Roman"/>
                <w:sz w:val="24"/>
                <w:szCs w:val="24"/>
                <w:bdr w:val="none" w:sz="0" w:space="0" w:color="auto" w:frame="1"/>
              </w:rPr>
            </w:pPr>
            <w:r w:rsidRPr="004B4849">
              <w:rPr>
                <w:rFonts w:ascii="Times New Roman" w:hAnsi="Times New Roman"/>
                <w:sz w:val="24"/>
                <w:szCs w:val="24"/>
              </w:rPr>
              <w:t>2.</w:t>
            </w:r>
            <w:r w:rsidRPr="004B4849">
              <w:rPr>
                <w:rFonts w:ascii="Times New Roman" w:hAnsi="Times New Roman"/>
                <w:b/>
                <w:sz w:val="24"/>
                <w:szCs w:val="24"/>
                <w:bdr w:val="none" w:sz="0" w:space="0" w:color="auto" w:frame="1"/>
              </w:rPr>
              <w:t xml:space="preserve"> </w:t>
            </w:r>
            <w:r w:rsidRPr="004B4849">
              <w:rPr>
                <w:rFonts w:ascii="Times New Roman" w:hAnsi="Times New Roman"/>
                <w:sz w:val="24"/>
                <w:szCs w:val="24"/>
                <w:bdr w:val="none" w:sz="0" w:space="0" w:color="auto" w:frame="1"/>
              </w:rPr>
              <w:t>Конкурс загадок «По следам героев детских сказок».</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3.Беседа  «Основы бесконфликтного существования».</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4.Психологический тренинг.</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5.Подготовительный этап к открытию смены.</w:t>
            </w:r>
          </w:p>
          <w:p w:rsidR="006B647F" w:rsidRPr="004B4849" w:rsidRDefault="006B647F" w:rsidP="00B941E3">
            <w:pPr>
              <w:spacing w:after="0" w:line="240" w:lineRule="auto"/>
              <w:jc w:val="both"/>
              <w:rPr>
                <w:rFonts w:ascii="Times New Roman" w:hAnsi="Times New Roman"/>
                <w:sz w:val="26"/>
                <w:szCs w:val="26"/>
              </w:rPr>
            </w:pPr>
            <w:r w:rsidRPr="004B4849">
              <w:rPr>
                <w:rFonts w:ascii="Times New Roman" w:hAnsi="Times New Roman"/>
                <w:sz w:val="24"/>
                <w:szCs w:val="24"/>
              </w:rPr>
              <w:t>6.Викторина «Удивительные растения».</w:t>
            </w:r>
          </w:p>
          <w:p w:rsidR="006B647F" w:rsidRPr="004B4849" w:rsidRDefault="006B647F" w:rsidP="00B941E3">
            <w:pPr>
              <w:pStyle w:val="aff0"/>
              <w:tabs>
                <w:tab w:val="left" w:pos="460"/>
                <w:tab w:val="left" w:pos="3854"/>
              </w:tabs>
              <w:rPr>
                <w:sz w:val="26"/>
                <w:szCs w:val="26"/>
              </w:rPr>
            </w:pP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3 день </w:t>
            </w:r>
          </w:p>
          <w:p w:rsidR="006B647F" w:rsidRPr="004B4849" w:rsidRDefault="006B647F" w:rsidP="00B941E3">
            <w:pPr>
              <w:spacing w:after="0" w:line="240" w:lineRule="auto"/>
              <w:rPr>
                <w:rFonts w:ascii="Times New Roman" w:hAnsi="Times New Roman"/>
                <w:b/>
                <w:sz w:val="24"/>
                <w:szCs w:val="24"/>
              </w:rPr>
            </w:pPr>
            <w:r w:rsidRPr="004B4849">
              <w:rPr>
                <w:rFonts w:ascii="Times New Roman" w:hAnsi="Times New Roman"/>
                <w:b/>
                <w:sz w:val="24"/>
                <w:szCs w:val="24"/>
              </w:rPr>
              <w:t>День удивительных открытий</w:t>
            </w:r>
          </w:p>
          <w:p w:rsidR="006B647F"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1.Просмотр мультфильма «Цветик-</w:t>
            </w:r>
            <w:proofErr w:type="spellStart"/>
            <w:r w:rsidRPr="004B4849">
              <w:rPr>
                <w:rFonts w:ascii="Times New Roman" w:hAnsi="Times New Roman"/>
                <w:sz w:val="24"/>
                <w:szCs w:val="24"/>
              </w:rPr>
              <w:t>семицветик</w:t>
            </w:r>
            <w:proofErr w:type="spellEnd"/>
            <w:r w:rsidRPr="004B4849">
              <w:rPr>
                <w:rFonts w:ascii="Times New Roman" w:hAnsi="Times New Roman"/>
                <w:sz w:val="24"/>
                <w:szCs w:val="24"/>
              </w:rPr>
              <w:t xml:space="preserve">», </w:t>
            </w:r>
          </w:p>
          <w:p w:rsidR="006B647F" w:rsidRPr="004B4849" w:rsidRDefault="006B647F" w:rsidP="00B941E3">
            <w:pPr>
              <w:spacing w:after="0" w:line="240" w:lineRule="auto"/>
              <w:rPr>
                <w:rFonts w:ascii="Times New Roman" w:hAnsi="Times New Roman"/>
                <w:sz w:val="24"/>
                <w:szCs w:val="24"/>
                <w:u w:val="single"/>
              </w:rPr>
            </w:pPr>
            <w:r w:rsidRPr="004B4849">
              <w:rPr>
                <w:rFonts w:ascii="Times New Roman" w:hAnsi="Times New Roman"/>
                <w:sz w:val="24"/>
                <w:szCs w:val="24"/>
              </w:rPr>
              <w:t>2.Конкурс поделок из бумаги «Волшебные игрушки».</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3.Конкурс инсценированных детских фильмов «Где водятся волшебники?», 4. К нам приехал Айболит! (профилактическая беседа по вопросам гриппа и ОРВИ)</w:t>
            </w:r>
          </w:p>
          <w:p w:rsidR="006B647F" w:rsidRPr="004B4849" w:rsidRDefault="006B647F" w:rsidP="00B941E3">
            <w:pPr>
              <w:spacing w:after="0" w:line="240" w:lineRule="auto"/>
              <w:jc w:val="both"/>
              <w:rPr>
                <w:rFonts w:ascii="Times New Roman" w:hAnsi="Times New Roman"/>
                <w:sz w:val="28"/>
                <w:szCs w:val="28"/>
              </w:rPr>
            </w:pPr>
            <w:r w:rsidRPr="004B4849">
              <w:rPr>
                <w:rFonts w:ascii="Times New Roman" w:hAnsi="Times New Roman"/>
                <w:sz w:val="24"/>
                <w:szCs w:val="24"/>
              </w:rPr>
              <w:t>5.Конкурс отрядных уголков.</w:t>
            </w:r>
          </w:p>
          <w:p w:rsidR="006B647F" w:rsidRPr="004B4849" w:rsidRDefault="006B647F" w:rsidP="00B941E3">
            <w:pPr>
              <w:spacing w:after="0" w:line="240" w:lineRule="auto"/>
              <w:jc w:val="both"/>
              <w:rPr>
                <w:rFonts w:ascii="Times New Roman" w:hAnsi="Times New Roman"/>
                <w:sz w:val="28"/>
                <w:szCs w:val="28"/>
              </w:rPr>
            </w:pPr>
          </w:p>
        </w:tc>
      </w:tr>
      <w:tr w:rsidR="006B647F" w:rsidRPr="004B4849" w:rsidTr="00B941E3">
        <w:trPr>
          <w:trHeight w:val="1932"/>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4 день </w:t>
            </w:r>
          </w:p>
          <w:p w:rsidR="006B647F" w:rsidRPr="004B4849" w:rsidRDefault="006B647F" w:rsidP="00B941E3">
            <w:pPr>
              <w:spacing w:after="0" w:line="240" w:lineRule="auto"/>
              <w:rPr>
                <w:rFonts w:ascii="Times New Roman" w:hAnsi="Times New Roman"/>
                <w:b/>
                <w:sz w:val="24"/>
                <w:szCs w:val="24"/>
              </w:rPr>
            </w:pPr>
            <w:r w:rsidRPr="004B4849">
              <w:rPr>
                <w:rFonts w:ascii="Times New Roman" w:hAnsi="Times New Roman"/>
                <w:b/>
                <w:sz w:val="24"/>
                <w:szCs w:val="24"/>
              </w:rPr>
              <w:t>Открытие лагерной смены</w:t>
            </w:r>
          </w:p>
          <w:p w:rsidR="006B647F" w:rsidRPr="004B4849" w:rsidRDefault="006B647F" w:rsidP="00B941E3">
            <w:pPr>
              <w:pStyle w:val="aff0"/>
              <w:tabs>
                <w:tab w:val="left" w:pos="460"/>
                <w:tab w:val="left" w:pos="3854"/>
              </w:tabs>
              <w:rPr>
                <w:noProof/>
              </w:rPr>
            </w:pPr>
            <w:r w:rsidRPr="004B4849">
              <w:rPr>
                <w:lang w:eastAsia="en-US"/>
              </w:rPr>
              <w:t xml:space="preserve">1 </w:t>
            </w:r>
            <w:r w:rsidRPr="004B4849">
              <w:rPr>
                <w:bdr w:val="none" w:sz="0" w:space="0" w:color="auto" w:frame="1"/>
                <w:lang w:eastAsia="en-US"/>
              </w:rPr>
              <w:t>Игра «Экологическое лото»</w:t>
            </w:r>
            <w:proofErr w:type="gramStart"/>
            <w:r w:rsidRPr="004B4849">
              <w:rPr>
                <w:bdr w:val="none" w:sz="0" w:space="0" w:color="auto" w:frame="1"/>
                <w:lang w:eastAsia="en-US"/>
              </w:rPr>
              <w:t>.</w:t>
            </w:r>
            <w:proofErr w:type="gramEnd"/>
            <w:r>
              <w:rPr>
                <w:noProof/>
              </w:rPr>
              <w:t xml:space="preserve"> </w:t>
            </w:r>
            <w:proofErr w:type="gramStart"/>
            <w:r>
              <w:rPr>
                <w:noProof/>
              </w:rPr>
              <w:t>п</w:t>
            </w:r>
            <w:proofErr w:type="gramEnd"/>
            <w:r>
              <w:rPr>
                <w:noProof/>
              </w:rPr>
              <w:t>освященный году экологии</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2.Подготовка к  открытию лагеря.</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3.Открытие   смены «Здравствуй, лагерь!»  Праздничная дискотека.</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4.</w:t>
            </w:r>
            <w:r w:rsidRPr="004B4849">
              <w:rPr>
                <w:rFonts w:ascii="Times New Roman" w:hAnsi="Times New Roman"/>
                <w:sz w:val="20"/>
                <w:szCs w:val="20"/>
              </w:rPr>
              <w:t xml:space="preserve"> </w:t>
            </w:r>
            <w:r w:rsidRPr="004B4849">
              <w:rPr>
                <w:rFonts w:ascii="Times New Roman" w:hAnsi="Times New Roman"/>
                <w:sz w:val="24"/>
                <w:szCs w:val="24"/>
              </w:rPr>
              <w:t>Инструктаж о поведении на   прогулках, о правилах перехода улиц и дорог</w:t>
            </w:r>
          </w:p>
          <w:p w:rsidR="006B647F" w:rsidRPr="003943EF" w:rsidRDefault="006B647F" w:rsidP="00B941E3">
            <w:pPr>
              <w:spacing w:after="0" w:line="240" w:lineRule="auto"/>
              <w:jc w:val="both"/>
              <w:rPr>
                <w:rFonts w:ascii="Times New Roman" w:hAnsi="Times New Roman"/>
                <w:sz w:val="24"/>
                <w:szCs w:val="24"/>
              </w:rPr>
            </w:pPr>
            <w:r w:rsidRPr="004B4849">
              <w:rPr>
                <w:rFonts w:ascii="Times New Roman" w:hAnsi="Times New Roman"/>
                <w:sz w:val="24"/>
                <w:szCs w:val="24"/>
              </w:rPr>
              <w:t>5.Конкурс рисунков на асфа</w:t>
            </w:r>
            <w:r>
              <w:rPr>
                <w:rFonts w:ascii="Times New Roman" w:hAnsi="Times New Roman"/>
                <w:sz w:val="24"/>
                <w:szCs w:val="24"/>
              </w:rPr>
              <w:t>льте: «Какие они, волшебники?».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5 день </w:t>
            </w:r>
          </w:p>
          <w:p w:rsidR="006B647F" w:rsidRPr="004B4849" w:rsidRDefault="006B647F" w:rsidP="00B941E3">
            <w:pPr>
              <w:spacing w:after="0" w:line="240" w:lineRule="auto"/>
              <w:rPr>
                <w:rFonts w:ascii="Times New Roman" w:hAnsi="Times New Roman"/>
                <w:b/>
                <w:sz w:val="24"/>
                <w:szCs w:val="24"/>
              </w:rPr>
            </w:pPr>
            <w:r w:rsidRPr="004B4849">
              <w:rPr>
                <w:rFonts w:ascii="Times New Roman" w:hAnsi="Times New Roman"/>
                <w:b/>
                <w:sz w:val="24"/>
                <w:szCs w:val="24"/>
              </w:rPr>
              <w:t>День Семьи, любви и верности</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 xml:space="preserve">1.Презентация «Счастливая семья – это не сказка, а быль».   </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2. Конкурс рисунков «Моя семья».</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3.Игровая спортивная программа «</w:t>
            </w:r>
            <w:proofErr w:type="gramStart"/>
            <w:r w:rsidRPr="004B4849">
              <w:rPr>
                <w:rFonts w:ascii="Times New Roman" w:hAnsi="Times New Roman"/>
                <w:sz w:val="24"/>
                <w:szCs w:val="24"/>
              </w:rPr>
              <w:t>Семь-я</w:t>
            </w:r>
            <w:proofErr w:type="gramEnd"/>
            <w:r w:rsidRPr="004B4849">
              <w:rPr>
                <w:rFonts w:ascii="Times New Roman" w:hAnsi="Times New Roman"/>
                <w:sz w:val="24"/>
                <w:szCs w:val="24"/>
              </w:rPr>
              <w:t>: давайте жить дружно!»</w:t>
            </w:r>
          </w:p>
          <w:p w:rsidR="006B647F" w:rsidRPr="004B4849" w:rsidRDefault="006B647F" w:rsidP="00B941E3">
            <w:pPr>
              <w:spacing w:after="0" w:line="240" w:lineRule="auto"/>
              <w:rPr>
                <w:rFonts w:ascii="Times New Roman" w:hAnsi="Times New Roman"/>
                <w:sz w:val="28"/>
                <w:szCs w:val="28"/>
              </w:rPr>
            </w:pPr>
            <w:r w:rsidRPr="004B4849">
              <w:rPr>
                <w:rFonts w:ascii="Times New Roman" w:hAnsi="Times New Roman"/>
                <w:sz w:val="24"/>
                <w:szCs w:val="24"/>
              </w:rPr>
              <w:t>5.</w:t>
            </w:r>
            <w:r w:rsidRPr="004B4849">
              <w:rPr>
                <w:rFonts w:ascii="Times New Roman" w:hAnsi="Times New Roman"/>
                <w:sz w:val="24"/>
                <w:szCs w:val="24"/>
                <w:bdr w:val="none" w:sz="0" w:space="0" w:color="auto" w:frame="1"/>
              </w:rPr>
              <w:t>Познавательная викторина «Удивительные сказки»,</w:t>
            </w:r>
            <w:r>
              <w:rPr>
                <w:rFonts w:ascii="Times New Roman" w:hAnsi="Times New Roman"/>
                <w:sz w:val="24"/>
                <w:szCs w:val="24"/>
                <w:bdr w:val="none" w:sz="0" w:space="0" w:color="auto" w:frame="1"/>
              </w:rPr>
              <w:t xml:space="preserve"> посвящённая году семьи</w:t>
            </w:r>
            <w:r w:rsidRPr="004B4849">
              <w:rPr>
                <w:rFonts w:ascii="Times New Roman" w:hAnsi="Times New Roman"/>
                <w:sz w:val="24"/>
                <w:szCs w:val="24"/>
                <w:bdr w:val="none" w:sz="0" w:space="0" w:color="auto" w:frame="1"/>
              </w:rPr>
              <w:t xml:space="preserve">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6 день  </w:t>
            </w:r>
          </w:p>
          <w:p w:rsidR="006B647F" w:rsidRPr="004B4849" w:rsidRDefault="006B647F" w:rsidP="00B941E3">
            <w:pPr>
              <w:spacing w:after="0" w:line="240" w:lineRule="auto"/>
              <w:rPr>
                <w:rFonts w:ascii="Times New Roman" w:hAnsi="Times New Roman"/>
                <w:b/>
                <w:sz w:val="24"/>
                <w:szCs w:val="24"/>
              </w:rPr>
            </w:pPr>
            <w:r w:rsidRPr="004B4849">
              <w:rPr>
                <w:rFonts w:ascii="Times New Roman" w:hAnsi="Times New Roman"/>
                <w:b/>
                <w:sz w:val="24"/>
                <w:szCs w:val="24"/>
              </w:rPr>
              <w:t>День здоровья</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w:t>
            </w:r>
            <w:r w:rsidRPr="004B4849">
              <w:rPr>
                <w:rFonts w:ascii="Times New Roman" w:hAnsi="Times New Roman"/>
                <w:sz w:val="20"/>
                <w:szCs w:val="20"/>
              </w:rPr>
              <w:t xml:space="preserve">. </w:t>
            </w:r>
            <w:r w:rsidRPr="004B4849">
              <w:rPr>
                <w:rFonts w:ascii="Times New Roman" w:hAnsi="Times New Roman"/>
                <w:sz w:val="24"/>
                <w:szCs w:val="24"/>
              </w:rPr>
              <w:t>Беседа «Чистота – залог здоровья!»</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2.Просмотр мультфильма «</w:t>
            </w:r>
            <w:proofErr w:type="spellStart"/>
            <w:r w:rsidRPr="004B4849">
              <w:rPr>
                <w:rFonts w:ascii="Times New Roman" w:hAnsi="Times New Roman"/>
                <w:sz w:val="24"/>
                <w:szCs w:val="24"/>
              </w:rPr>
              <w:t>Мойдодыр</w:t>
            </w:r>
            <w:proofErr w:type="spellEnd"/>
            <w:r w:rsidRPr="004B4849">
              <w:rPr>
                <w:rFonts w:ascii="Times New Roman" w:hAnsi="Times New Roman"/>
                <w:sz w:val="24"/>
                <w:szCs w:val="24"/>
              </w:rPr>
              <w:t>».</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3. Конкурсная программа</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 xml:space="preserve"> «Здорово жить!» </w:t>
            </w:r>
          </w:p>
          <w:p w:rsidR="006B647F" w:rsidRPr="004B4849" w:rsidRDefault="006B647F" w:rsidP="00B941E3">
            <w:pPr>
              <w:spacing w:after="0" w:line="240" w:lineRule="auto"/>
              <w:rPr>
                <w:rFonts w:ascii="Times New Roman" w:hAnsi="Times New Roman"/>
                <w:sz w:val="28"/>
                <w:szCs w:val="28"/>
              </w:rPr>
            </w:pPr>
            <w:r w:rsidRPr="004B4849">
              <w:rPr>
                <w:rFonts w:ascii="Times New Roman" w:hAnsi="Times New Roman"/>
                <w:sz w:val="24"/>
                <w:szCs w:val="24"/>
              </w:rPr>
              <w:t xml:space="preserve"> 4.Игры с мячом «</w:t>
            </w:r>
            <w:proofErr w:type="gramStart"/>
            <w:r w:rsidRPr="004B4849">
              <w:rPr>
                <w:rFonts w:ascii="Times New Roman" w:hAnsi="Times New Roman"/>
                <w:sz w:val="24"/>
                <w:szCs w:val="24"/>
              </w:rPr>
              <w:t>Самый</w:t>
            </w:r>
            <w:proofErr w:type="gramEnd"/>
            <w:r w:rsidRPr="004B4849">
              <w:rPr>
                <w:rFonts w:ascii="Times New Roman" w:hAnsi="Times New Roman"/>
                <w:sz w:val="24"/>
                <w:szCs w:val="24"/>
              </w:rPr>
              <w:t xml:space="preserve"> ловкий!»</w:t>
            </w:r>
          </w:p>
          <w:p w:rsidR="006B647F" w:rsidRPr="004B4849" w:rsidRDefault="006B647F" w:rsidP="00B941E3">
            <w:pPr>
              <w:spacing w:after="0" w:line="240" w:lineRule="auto"/>
              <w:rPr>
                <w:rFonts w:ascii="Times New Roman" w:hAnsi="Times New Roman"/>
                <w:sz w:val="28"/>
                <w:szCs w:val="28"/>
              </w:rPr>
            </w:pPr>
            <w:r w:rsidRPr="004B4849">
              <w:rPr>
                <w:rFonts w:ascii="Times New Roman" w:hAnsi="Times New Roman"/>
                <w:sz w:val="24"/>
                <w:szCs w:val="24"/>
              </w:rPr>
              <w:t>5.Конкурс живых скульптур.</w:t>
            </w:r>
          </w:p>
        </w:tc>
      </w:tr>
      <w:tr w:rsidR="006B647F" w:rsidRPr="004B4849" w:rsidTr="00B941E3">
        <w:trPr>
          <w:trHeight w:val="34"/>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sz w:val="28"/>
                <w:szCs w:val="28"/>
              </w:rPr>
            </w:pPr>
            <w:r w:rsidRPr="004B4849">
              <w:rPr>
                <w:rFonts w:ascii="Times New Roman" w:hAnsi="Times New Roman"/>
                <w:b/>
                <w:bCs/>
                <w:sz w:val="28"/>
                <w:szCs w:val="28"/>
              </w:rPr>
              <w:t xml:space="preserve">7 день  </w:t>
            </w:r>
          </w:p>
          <w:p w:rsidR="006B647F" w:rsidRPr="004B4849" w:rsidRDefault="006B647F" w:rsidP="00B941E3">
            <w:pPr>
              <w:spacing w:after="0" w:line="240" w:lineRule="auto"/>
              <w:rPr>
                <w:rFonts w:ascii="Times New Roman" w:hAnsi="Times New Roman"/>
                <w:b/>
                <w:sz w:val="24"/>
                <w:szCs w:val="24"/>
              </w:rPr>
            </w:pPr>
            <w:r w:rsidRPr="004B4849">
              <w:rPr>
                <w:rFonts w:ascii="Times New Roman" w:hAnsi="Times New Roman"/>
                <w:b/>
                <w:sz w:val="24"/>
                <w:szCs w:val="24"/>
              </w:rPr>
              <w:lastRenderedPageBreak/>
              <w:t>День Природы</w:t>
            </w:r>
          </w:p>
          <w:p w:rsidR="006B647F" w:rsidRPr="004B4849" w:rsidRDefault="006B647F" w:rsidP="00B941E3">
            <w:pPr>
              <w:pStyle w:val="aff0"/>
              <w:tabs>
                <w:tab w:val="left" w:pos="460"/>
                <w:tab w:val="left" w:pos="3854"/>
              </w:tabs>
              <w:rPr>
                <w:noProof/>
              </w:rPr>
            </w:pPr>
            <w:r w:rsidRPr="004B4849">
              <w:rPr>
                <w:lang w:eastAsia="en-US"/>
              </w:rPr>
              <w:t>1. Экологический час «Родная земля».</w:t>
            </w:r>
            <w:r>
              <w:rPr>
                <w:noProof/>
              </w:rPr>
              <w:t xml:space="preserve"> </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 xml:space="preserve">2.Общелагерное профилактическое мероприятие сотрудников ЦПН с детьми. </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3. Игровая программа «Найди клад!»</w:t>
            </w:r>
          </w:p>
          <w:p w:rsidR="006B647F" w:rsidRPr="004B4849" w:rsidRDefault="006B647F" w:rsidP="00B941E3">
            <w:pPr>
              <w:spacing w:after="0" w:line="240" w:lineRule="auto"/>
              <w:rPr>
                <w:rFonts w:ascii="Times New Roman" w:hAnsi="Times New Roman"/>
                <w:sz w:val="28"/>
                <w:szCs w:val="28"/>
              </w:rPr>
            </w:pPr>
            <w:r w:rsidRPr="004B4849">
              <w:rPr>
                <w:rFonts w:ascii="Times New Roman" w:hAnsi="Times New Roman"/>
                <w:sz w:val="24"/>
                <w:szCs w:val="24"/>
              </w:rPr>
              <w:t xml:space="preserve"> 4.  Подготовка к конкурсу проектов: «Уроки леса» о правилах безопасного поведения в лесу и ориентировании.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b/>
                <w:bCs/>
                <w:sz w:val="28"/>
                <w:szCs w:val="28"/>
              </w:rPr>
            </w:pPr>
            <w:r w:rsidRPr="004B4849">
              <w:rPr>
                <w:rFonts w:ascii="Times New Roman" w:hAnsi="Times New Roman"/>
                <w:b/>
                <w:bCs/>
                <w:sz w:val="28"/>
                <w:szCs w:val="28"/>
              </w:rPr>
              <w:lastRenderedPageBreak/>
              <w:t xml:space="preserve">8 день </w:t>
            </w:r>
          </w:p>
          <w:p w:rsidR="006B647F" w:rsidRPr="004B4849" w:rsidRDefault="006B647F" w:rsidP="00B941E3">
            <w:pPr>
              <w:spacing w:after="0" w:line="240" w:lineRule="auto"/>
              <w:rPr>
                <w:rFonts w:ascii="Times New Roman" w:hAnsi="Times New Roman"/>
                <w:b/>
                <w:sz w:val="24"/>
                <w:szCs w:val="24"/>
              </w:rPr>
            </w:pPr>
            <w:r w:rsidRPr="004B4849">
              <w:rPr>
                <w:rFonts w:ascii="Times New Roman" w:hAnsi="Times New Roman"/>
                <w:b/>
                <w:sz w:val="24"/>
                <w:szCs w:val="24"/>
              </w:rPr>
              <w:lastRenderedPageBreak/>
              <w:t>День улыбок</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 Просмотр мультфильма «Кто живет в пруду?»</w:t>
            </w:r>
          </w:p>
          <w:p w:rsidR="006B647F" w:rsidRPr="004B4849" w:rsidRDefault="006B647F" w:rsidP="00B941E3">
            <w:pPr>
              <w:pStyle w:val="aff0"/>
              <w:tabs>
                <w:tab w:val="left" w:pos="460"/>
                <w:tab w:val="left" w:pos="3854"/>
              </w:tabs>
              <w:rPr>
                <w:noProof/>
              </w:rPr>
            </w:pPr>
            <w:r w:rsidRPr="004B4849">
              <w:rPr>
                <w:lang w:eastAsia="en-US"/>
              </w:rPr>
              <w:t xml:space="preserve"> 2. Конкурс проектов «Уроки леса» о правилах безопасн</w:t>
            </w:r>
            <w:r w:rsidRPr="004B4849">
              <w:rPr>
                <w:lang w:eastAsia="en-US"/>
              </w:rPr>
              <w:t>о</w:t>
            </w:r>
            <w:r w:rsidRPr="004B4849">
              <w:rPr>
                <w:lang w:eastAsia="en-US"/>
              </w:rPr>
              <w:t>го поведения в лесу и орие</w:t>
            </w:r>
            <w:r w:rsidRPr="004B4849">
              <w:rPr>
                <w:lang w:eastAsia="en-US"/>
              </w:rPr>
              <w:t>н</w:t>
            </w:r>
            <w:r w:rsidRPr="004B4849">
              <w:rPr>
                <w:lang w:eastAsia="en-US"/>
              </w:rPr>
              <w:t>тировании</w:t>
            </w:r>
            <w:proofErr w:type="gramStart"/>
            <w:r w:rsidRPr="004B4849">
              <w:rPr>
                <w:lang w:eastAsia="en-US"/>
              </w:rPr>
              <w:t>.</w:t>
            </w:r>
            <w:proofErr w:type="gramEnd"/>
            <w:r w:rsidRPr="004B4849">
              <w:rPr>
                <w:lang w:eastAsia="en-US"/>
              </w:rPr>
              <w:t xml:space="preserve"> </w:t>
            </w:r>
            <w:proofErr w:type="gramStart"/>
            <w:r>
              <w:rPr>
                <w:noProof/>
              </w:rPr>
              <w:t>п</w:t>
            </w:r>
            <w:proofErr w:type="gramEnd"/>
            <w:r>
              <w:rPr>
                <w:noProof/>
              </w:rPr>
              <w:t>освященный году экологии</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 xml:space="preserve">3.Игры наших дедушек: лапта, горелки.  </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4. К нам приехал Айболит (беседа о правильном питании).</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5.Конкурс ребусов «</w:t>
            </w:r>
            <w:proofErr w:type="spellStart"/>
            <w:r w:rsidRPr="004B4849">
              <w:rPr>
                <w:rFonts w:ascii="Times New Roman" w:hAnsi="Times New Roman"/>
                <w:sz w:val="24"/>
                <w:szCs w:val="24"/>
              </w:rPr>
              <w:t>Знайка</w:t>
            </w:r>
            <w:proofErr w:type="spellEnd"/>
            <w:r w:rsidRPr="004B4849">
              <w:rPr>
                <w:rFonts w:ascii="Times New Roman" w:hAnsi="Times New Roman"/>
                <w:sz w:val="24"/>
                <w:szCs w:val="24"/>
              </w:rPr>
              <w:t>».</w:t>
            </w:r>
          </w:p>
          <w:p w:rsidR="006B647F" w:rsidRDefault="006B647F" w:rsidP="00B941E3">
            <w:pPr>
              <w:spacing w:after="0" w:line="240" w:lineRule="auto"/>
              <w:rPr>
                <w:rFonts w:ascii="Times New Roman" w:hAnsi="Times New Roman"/>
                <w:sz w:val="24"/>
                <w:szCs w:val="24"/>
              </w:rPr>
            </w:pPr>
          </w:p>
          <w:p w:rsidR="006B647F" w:rsidRPr="004B4849" w:rsidRDefault="006B647F" w:rsidP="00B941E3">
            <w:pPr>
              <w:spacing w:after="0" w:line="240" w:lineRule="auto"/>
              <w:rPr>
                <w:rFonts w:ascii="Times New Roman" w:hAnsi="Times New Roman"/>
                <w:sz w:val="28"/>
                <w:szCs w:val="28"/>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sz w:val="28"/>
                <w:szCs w:val="28"/>
              </w:rPr>
            </w:pPr>
            <w:r w:rsidRPr="004B4849">
              <w:rPr>
                <w:rFonts w:ascii="Times New Roman" w:hAnsi="Times New Roman"/>
                <w:b/>
                <w:bCs/>
                <w:sz w:val="28"/>
                <w:szCs w:val="28"/>
              </w:rPr>
              <w:lastRenderedPageBreak/>
              <w:t xml:space="preserve">9 день </w:t>
            </w:r>
          </w:p>
          <w:p w:rsidR="006B647F" w:rsidRPr="004B4849" w:rsidRDefault="006B647F" w:rsidP="00B941E3">
            <w:pPr>
              <w:spacing w:after="0" w:line="240" w:lineRule="auto"/>
              <w:rPr>
                <w:rFonts w:ascii="Times New Roman" w:hAnsi="Times New Roman"/>
                <w:b/>
                <w:sz w:val="24"/>
                <w:szCs w:val="24"/>
              </w:rPr>
            </w:pPr>
            <w:r w:rsidRPr="004B4849">
              <w:rPr>
                <w:rFonts w:ascii="Times New Roman" w:hAnsi="Times New Roman"/>
                <w:b/>
                <w:sz w:val="24"/>
                <w:szCs w:val="24"/>
              </w:rPr>
              <w:lastRenderedPageBreak/>
              <w:t>День смеха</w:t>
            </w:r>
          </w:p>
          <w:p w:rsidR="006B647F" w:rsidRPr="004B4849" w:rsidRDefault="006B647F" w:rsidP="00B941E3">
            <w:pPr>
              <w:spacing w:after="0" w:line="240" w:lineRule="auto"/>
              <w:rPr>
                <w:rFonts w:ascii="Times New Roman" w:eastAsia="Calibri" w:hAnsi="Times New Roman"/>
                <w:sz w:val="24"/>
                <w:szCs w:val="24"/>
              </w:rPr>
            </w:pPr>
            <w:r w:rsidRPr="004B4849">
              <w:rPr>
                <w:rFonts w:ascii="Times New Roman" w:hAnsi="Times New Roman"/>
                <w:sz w:val="24"/>
                <w:szCs w:val="24"/>
              </w:rPr>
              <w:t>1.</w:t>
            </w:r>
            <w:r w:rsidRPr="004B4849">
              <w:rPr>
                <w:rFonts w:ascii="Times New Roman" w:eastAsia="Calibri" w:hAnsi="Times New Roman"/>
                <w:sz w:val="24"/>
                <w:szCs w:val="24"/>
              </w:rPr>
              <w:t>Конкурс «Хохотушки».</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 xml:space="preserve">2.Игровая программа «Волк и семеро козлят», </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3.Конкурс рисунков-шаржей «Веселые друзья».</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4.Тренинг на сплочение, игры, свободное общение.</w:t>
            </w:r>
          </w:p>
          <w:p w:rsidR="006B647F" w:rsidRPr="004B4849" w:rsidRDefault="006B647F" w:rsidP="00B941E3">
            <w:pPr>
              <w:spacing w:after="0" w:line="240" w:lineRule="auto"/>
              <w:jc w:val="both"/>
              <w:rPr>
                <w:rFonts w:ascii="Times New Roman" w:hAnsi="Times New Roman"/>
                <w:sz w:val="28"/>
                <w:szCs w:val="28"/>
              </w:rPr>
            </w:pPr>
            <w:r w:rsidRPr="004B4849">
              <w:rPr>
                <w:rFonts w:ascii="Times New Roman" w:hAnsi="Times New Roman"/>
                <w:sz w:val="24"/>
                <w:szCs w:val="24"/>
              </w:rPr>
              <w:t>5.Соревнование сказочных персонажей (костюмированная спортивная эстафета).</w:t>
            </w:r>
          </w:p>
        </w:tc>
      </w:tr>
      <w:tr w:rsidR="006B647F" w:rsidRPr="004B4849" w:rsidTr="00B941E3">
        <w:trPr>
          <w:trHeight w:val="2404"/>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b/>
                <w:bCs/>
                <w:sz w:val="28"/>
                <w:szCs w:val="28"/>
              </w:rPr>
            </w:pPr>
            <w:r w:rsidRPr="004B4849">
              <w:rPr>
                <w:rFonts w:ascii="Times New Roman" w:hAnsi="Times New Roman"/>
                <w:b/>
                <w:bCs/>
                <w:sz w:val="28"/>
                <w:szCs w:val="28"/>
              </w:rPr>
              <w:lastRenderedPageBreak/>
              <w:t xml:space="preserve">10 день </w:t>
            </w:r>
          </w:p>
          <w:p w:rsidR="006B647F" w:rsidRPr="004B4849" w:rsidRDefault="006B647F" w:rsidP="00B941E3">
            <w:pPr>
              <w:spacing w:after="0" w:line="240" w:lineRule="auto"/>
              <w:rPr>
                <w:rFonts w:ascii="Times New Roman" w:hAnsi="Times New Roman"/>
                <w:b/>
                <w:sz w:val="24"/>
                <w:szCs w:val="24"/>
              </w:rPr>
            </w:pPr>
            <w:r w:rsidRPr="004B4849">
              <w:rPr>
                <w:rFonts w:ascii="Times New Roman" w:hAnsi="Times New Roman"/>
                <w:b/>
                <w:sz w:val="24"/>
                <w:szCs w:val="24"/>
              </w:rPr>
              <w:t>День находок</w:t>
            </w:r>
          </w:p>
          <w:p w:rsidR="006B647F" w:rsidRPr="004B4849" w:rsidRDefault="006B647F" w:rsidP="00B941E3">
            <w:pPr>
              <w:spacing w:after="0" w:line="240" w:lineRule="auto"/>
              <w:rPr>
                <w:rFonts w:ascii="Times New Roman" w:hAnsi="Times New Roman"/>
                <w:sz w:val="24"/>
                <w:szCs w:val="24"/>
                <w:bdr w:val="none" w:sz="0" w:space="0" w:color="auto" w:frame="1"/>
              </w:rPr>
            </w:pPr>
            <w:r w:rsidRPr="004B4849">
              <w:rPr>
                <w:rFonts w:ascii="Times New Roman" w:hAnsi="Times New Roman"/>
                <w:sz w:val="24"/>
                <w:szCs w:val="24"/>
              </w:rPr>
              <w:t>1.Просмотр мультфильма «Мешок яблок».</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 xml:space="preserve">2.В гости к </w:t>
            </w:r>
            <w:proofErr w:type="spellStart"/>
            <w:r w:rsidRPr="004B4849">
              <w:rPr>
                <w:rFonts w:ascii="Times New Roman" w:hAnsi="Times New Roman"/>
                <w:sz w:val="24"/>
                <w:szCs w:val="24"/>
              </w:rPr>
              <w:t>Лесовичку</w:t>
            </w:r>
            <w:proofErr w:type="spellEnd"/>
            <w:r w:rsidRPr="004B4849">
              <w:rPr>
                <w:rFonts w:ascii="Times New Roman" w:hAnsi="Times New Roman"/>
                <w:sz w:val="24"/>
                <w:szCs w:val="24"/>
              </w:rPr>
              <w:t xml:space="preserve"> -</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экскурсия в рощу «Кладовая природы».</w:t>
            </w:r>
          </w:p>
          <w:p w:rsidR="006B647F"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 xml:space="preserve">3.Музыкальная игра «Мелодии из кинофильмов про волшебников», </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8"/>
                <w:szCs w:val="28"/>
              </w:rPr>
              <w:t>4.</w:t>
            </w:r>
            <w:r w:rsidRPr="004B4849">
              <w:rPr>
                <w:rFonts w:ascii="Times New Roman" w:hAnsi="Times New Roman"/>
                <w:sz w:val="24"/>
                <w:szCs w:val="24"/>
              </w:rPr>
              <w:t>Игры, свободное общение.</w:t>
            </w:r>
          </w:p>
          <w:p w:rsidR="006B647F" w:rsidRPr="004B4849" w:rsidRDefault="006B647F" w:rsidP="00B941E3">
            <w:pPr>
              <w:spacing w:after="0" w:line="240" w:lineRule="auto"/>
              <w:jc w:val="both"/>
              <w:rPr>
                <w:rFonts w:ascii="Times New Roman" w:hAnsi="Times New Roman"/>
                <w:sz w:val="24"/>
                <w:szCs w:val="24"/>
              </w:rPr>
            </w:pPr>
            <w:r w:rsidRPr="004B4849">
              <w:rPr>
                <w:rFonts w:ascii="Times New Roman" w:hAnsi="Times New Roman"/>
                <w:sz w:val="24"/>
                <w:szCs w:val="24"/>
              </w:rPr>
              <w:t>5.Профилактическая беседа «Безопасная дорога» (конкурс знатоков правил дорожного движения).</w:t>
            </w:r>
          </w:p>
          <w:p w:rsidR="006B647F" w:rsidRPr="004B4849" w:rsidRDefault="006B647F" w:rsidP="00B941E3">
            <w:pPr>
              <w:spacing w:after="0" w:line="240" w:lineRule="auto"/>
              <w:jc w:val="both"/>
              <w:rPr>
                <w:rFonts w:ascii="Times New Roman" w:hAnsi="Times New Roman"/>
                <w:sz w:val="28"/>
                <w:szCs w:val="28"/>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11 день </w:t>
            </w:r>
          </w:p>
          <w:p w:rsidR="006B647F" w:rsidRPr="004B4849" w:rsidRDefault="006B647F" w:rsidP="00B941E3">
            <w:pPr>
              <w:spacing w:after="0" w:line="240" w:lineRule="auto"/>
              <w:rPr>
                <w:rFonts w:ascii="Times New Roman" w:hAnsi="Times New Roman"/>
                <w:b/>
                <w:sz w:val="24"/>
                <w:szCs w:val="24"/>
              </w:rPr>
            </w:pPr>
            <w:r w:rsidRPr="004B4849">
              <w:rPr>
                <w:rFonts w:ascii="Times New Roman" w:hAnsi="Times New Roman"/>
                <w:b/>
                <w:sz w:val="24"/>
                <w:szCs w:val="24"/>
              </w:rPr>
              <w:t>День волшебства</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 Презентация    о правонарушениях на дорогах «Чудо-светофор и волшебная зебра».</w:t>
            </w:r>
          </w:p>
          <w:p w:rsidR="006B647F" w:rsidRPr="004B4849" w:rsidRDefault="006B647F" w:rsidP="00B941E3">
            <w:pPr>
              <w:spacing w:after="0" w:line="240" w:lineRule="auto"/>
              <w:rPr>
                <w:rFonts w:ascii="Times New Roman" w:hAnsi="Times New Roman"/>
                <w:sz w:val="24"/>
                <w:szCs w:val="24"/>
                <w:bdr w:val="none" w:sz="0" w:space="0" w:color="auto" w:frame="1"/>
              </w:rPr>
            </w:pPr>
            <w:r w:rsidRPr="004B4849">
              <w:rPr>
                <w:rFonts w:ascii="Times New Roman" w:hAnsi="Times New Roman"/>
                <w:sz w:val="24"/>
                <w:szCs w:val="24"/>
              </w:rPr>
              <w:t>2. Игровая программа «Магические превращения» - конкурс фокусников.</w:t>
            </w:r>
            <w:r w:rsidRPr="004B4849">
              <w:rPr>
                <w:rFonts w:ascii="Times New Roman" w:hAnsi="Times New Roman"/>
                <w:sz w:val="24"/>
                <w:szCs w:val="24"/>
                <w:bdr w:val="none" w:sz="0" w:space="0" w:color="auto" w:frame="1"/>
              </w:rPr>
              <w:t xml:space="preserve"> </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3.Конкурс рисунков на асфальте  - «Самые сказочные животные».</w:t>
            </w:r>
          </w:p>
          <w:p w:rsidR="006B647F" w:rsidRPr="004B4849" w:rsidRDefault="006B647F" w:rsidP="00B941E3">
            <w:pPr>
              <w:spacing w:after="0" w:line="240" w:lineRule="auto"/>
              <w:jc w:val="both"/>
              <w:rPr>
                <w:rFonts w:ascii="Times New Roman" w:hAnsi="Times New Roman"/>
                <w:sz w:val="28"/>
                <w:szCs w:val="28"/>
              </w:rPr>
            </w:pPr>
            <w:r w:rsidRPr="004B4849">
              <w:rPr>
                <w:rFonts w:ascii="Times New Roman" w:hAnsi="Times New Roman"/>
                <w:sz w:val="24"/>
                <w:szCs w:val="24"/>
              </w:rPr>
              <w:t>4.</w:t>
            </w:r>
            <w:r w:rsidRPr="004B4849">
              <w:rPr>
                <w:rFonts w:ascii="Times New Roman" w:eastAsia="Calibri" w:hAnsi="Times New Roman"/>
                <w:sz w:val="24"/>
                <w:szCs w:val="24"/>
              </w:rPr>
              <w:t xml:space="preserve"> Игровая спортивная программа «Веревочка».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12 день </w:t>
            </w:r>
          </w:p>
          <w:p w:rsidR="006B647F" w:rsidRPr="004B4849" w:rsidRDefault="006B647F" w:rsidP="00B941E3">
            <w:pPr>
              <w:spacing w:after="0" w:line="240" w:lineRule="auto"/>
              <w:rPr>
                <w:rFonts w:ascii="Times New Roman" w:hAnsi="Times New Roman"/>
                <w:b/>
                <w:sz w:val="24"/>
                <w:szCs w:val="24"/>
              </w:rPr>
            </w:pPr>
            <w:r w:rsidRPr="004B4849">
              <w:rPr>
                <w:rFonts w:ascii="Times New Roman" w:hAnsi="Times New Roman"/>
                <w:b/>
                <w:sz w:val="24"/>
                <w:szCs w:val="24"/>
              </w:rPr>
              <w:t>День знаний</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 Викторина «Сказки про лесных животных», посвященная охране редких и исчезающих животных.</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 xml:space="preserve"> 2.Игровая спортивная программа  «Книга рекордов» </w:t>
            </w:r>
          </w:p>
          <w:p w:rsidR="006B647F" w:rsidRPr="004B4849" w:rsidRDefault="006B647F" w:rsidP="00B941E3">
            <w:pPr>
              <w:spacing w:after="0" w:line="240" w:lineRule="auto"/>
              <w:rPr>
                <w:rFonts w:ascii="Times New Roman" w:hAnsi="Times New Roman"/>
                <w:sz w:val="24"/>
                <w:szCs w:val="24"/>
                <w:bdr w:val="none" w:sz="0" w:space="0" w:color="auto" w:frame="1"/>
              </w:rPr>
            </w:pPr>
            <w:r w:rsidRPr="004B4849">
              <w:rPr>
                <w:rFonts w:ascii="Times New Roman" w:hAnsi="Times New Roman"/>
                <w:sz w:val="24"/>
                <w:szCs w:val="24"/>
              </w:rPr>
              <w:t>4.</w:t>
            </w:r>
            <w:r w:rsidRPr="004B4849">
              <w:rPr>
                <w:rFonts w:ascii="Times New Roman" w:hAnsi="Times New Roman"/>
                <w:sz w:val="24"/>
                <w:szCs w:val="24"/>
                <w:bdr w:val="none" w:sz="0" w:space="0" w:color="auto" w:frame="1"/>
              </w:rPr>
              <w:t>Конкурс кроссвордов «В гостях у сказочника».</w:t>
            </w:r>
          </w:p>
          <w:p w:rsidR="006B647F" w:rsidRPr="004B4849" w:rsidRDefault="006B647F" w:rsidP="00B941E3">
            <w:pPr>
              <w:spacing w:after="0" w:line="240" w:lineRule="auto"/>
              <w:jc w:val="both"/>
              <w:rPr>
                <w:rFonts w:ascii="Times New Roman" w:hAnsi="Times New Roman"/>
                <w:sz w:val="28"/>
                <w:szCs w:val="28"/>
              </w:rPr>
            </w:pPr>
            <w:r w:rsidRPr="004B4849">
              <w:rPr>
                <w:rFonts w:ascii="Times New Roman" w:hAnsi="Times New Roman"/>
                <w:sz w:val="24"/>
                <w:szCs w:val="24"/>
                <w:bdr w:val="none" w:sz="0" w:space="0" w:color="auto" w:frame="1"/>
              </w:rPr>
              <w:t>5.</w:t>
            </w:r>
            <w:r w:rsidRPr="004B4849">
              <w:rPr>
                <w:rFonts w:ascii="Times New Roman" w:hAnsi="Times New Roman"/>
                <w:sz w:val="24"/>
                <w:szCs w:val="24"/>
              </w:rPr>
              <w:t>Просмотр мультфильма «В стране невыученных уроков».</w:t>
            </w:r>
          </w:p>
        </w:tc>
      </w:tr>
      <w:tr w:rsidR="006B647F" w:rsidRPr="004B4849" w:rsidTr="00B941E3">
        <w:trPr>
          <w:trHeight w:val="278"/>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13 день </w:t>
            </w:r>
          </w:p>
          <w:p w:rsidR="006B647F" w:rsidRPr="004B4849" w:rsidRDefault="006B647F" w:rsidP="00B941E3">
            <w:pPr>
              <w:spacing w:after="0" w:line="240" w:lineRule="auto"/>
              <w:rPr>
                <w:rFonts w:ascii="Times New Roman" w:hAnsi="Times New Roman"/>
                <w:b/>
                <w:sz w:val="24"/>
                <w:szCs w:val="24"/>
              </w:rPr>
            </w:pPr>
            <w:r w:rsidRPr="004B4849">
              <w:rPr>
                <w:rFonts w:ascii="Times New Roman" w:hAnsi="Times New Roman"/>
                <w:b/>
                <w:sz w:val="24"/>
                <w:szCs w:val="24"/>
              </w:rPr>
              <w:t>День доброты</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1.Презентация «Наши лесные друзья» о проблемах охраны  лесных животных.</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2. Конкурсная программа «Я маме помогаю»</w:t>
            </w:r>
            <w:proofErr w:type="gramStart"/>
            <w:r w:rsidRPr="004B4849">
              <w:rPr>
                <w:rFonts w:ascii="Times New Roman" w:hAnsi="Times New Roman"/>
                <w:sz w:val="24"/>
                <w:szCs w:val="24"/>
              </w:rPr>
              <w:t xml:space="preserve"> .</w:t>
            </w:r>
            <w:proofErr w:type="gramEnd"/>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3.Подготовка к конкурсу фигур из пластилина  «Сказка в гости к нам пришла».</w:t>
            </w:r>
          </w:p>
          <w:p w:rsidR="006B647F" w:rsidRPr="004B4849" w:rsidRDefault="006B647F" w:rsidP="00B941E3">
            <w:pPr>
              <w:spacing w:after="0" w:line="240" w:lineRule="auto"/>
              <w:jc w:val="both"/>
              <w:rPr>
                <w:rFonts w:ascii="Times New Roman" w:hAnsi="Times New Roman"/>
                <w:sz w:val="28"/>
                <w:szCs w:val="28"/>
              </w:rPr>
            </w:pPr>
            <w:r w:rsidRPr="004B4849">
              <w:rPr>
                <w:rFonts w:ascii="Times New Roman" w:hAnsi="Times New Roman"/>
                <w:sz w:val="24"/>
                <w:szCs w:val="24"/>
              </w:rPr>
              <w:t>5. Командные игры между отрядами: соревнования по футболу между командами девочек и мальчиков.</w:t>
            </w:r>
          </w:p>
          <w:p w:rsidR="006B647F" w:rsidRPr="004B4849" w:rsidRDefault="006B647F" w:rsidP="00B941E3">
            <w:pPr>
              <w:spacing w:after="0" w:line="240" w:lineRule="auto"/>
              <w:jc w:val="both"/>
              <w:rPr>
                <w:rFonts w:ascii="Times New Roman" w:hAnsi="Times New Roman"/>
                <w:sz w:val="28"/>
                <w:szCs w:val="28"/>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14 день </w:t>
            </w:r>
          </w:p>
          <w:p w:rsidR="006B647F" w:rsidRPr="004B4849" w:rsidRDefault="006B647F" w:rsidP="00B941E3">
            <w:pPr>
              <w:spacing w:after="0" w:line="240" w:lineRule="auto"/>
              <w:rPr>
                <w:rFonts w:ascii="Times New Roman" w:hAnsi="Times New Roman"/>
                <w:b/>
                <w:sz w:val="24"/>
                <w:szCs w:val="24"/>
              </w:rPr>
            </w:pPr>
            <w:r w:rsidRPr="004B4849">
              <w:rPr>
                <w:rFonts w:ascii="Times New Roman" w:hAnsi="Times New Roman"/>
                <w:b/>
                <w:sz w:val="24"/>
                <w:szCs w:val="24"/>
              </w:rPr>
              <w:t>День Творчества</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1.Конкурс фигур из пластилина «Сказка в гости к нам пришла», 2.Игровая  программа по типу «</w:t>
            </w:r>
            <w:proofErr w:type="spellStart"/>
            <w:r w:rsidRPr="004B4849">
              <w:rPr>
                <w:rFonts w:ascii="Times New Roman" w:hAnsi="Times New Roman"/>
                <w:sz w:val="24"/>
                <w:szCs w:val="24"/>
              </w:rPr>
              <w:t>Брейн</w:t>
            </w:r>
            <w:proofErr w:type="spellEnd"/>
            <w:r w:rsidRPr="004B4849">
              <w:rPr>
                <w:rFonts w:ascii="Times New Roman" w:hAnsi="Times New Roman"/>
                <w:sz w:val="24"/>
                <w:szCs w:val="24"/>
              </w:rPr>
              <w:t>-ринга»:</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 xml:space="preserve"> «Мы создаем будущее!» </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bdr w:val="none" w:sz="0" w:space="0" w:color="auto" w:frame="1"/>
              </w:rPr>
              <w:t xml:space="preserve">3.Соревнования между отрядами «Веселая эстафета». </w:t>
            </w:r>
          </w:p>
          <w:p w:rsidR="006B647F" w:rsidRPr="004B4849" w:rsidRDefault="006B647F" w:rsidP="00B941E3">
            <w:pPr>
              <w:spacing w:after="0" w:line="240" w:lineRule="auto"/>
              <w:jc w:val="both"/>
              <w:rPr>
                <w:rFonts w:ascii="Times New Roman" w:hAnsi="Times New Roman"/>
                <w:sz w:val="28"/>
                <w:szCs w:val="28"/>
              </w:rPr>
            </w:pPr>
            <w:r w:rsidRPr="004B4849">
              <w:rPr>
                <w:rFonts w:ascii="Times New Roman" w:hAnsi="Times New Roman"/>
                <w:sz w:val="24"/>
                <w:szCs w:val="24"/>
              </w:rPr>
              <w:t>4.Игры, свободное общение.</w:t>
            </w:r>
          </w:p>
          <w:p w:rsidR="006B647F" w:rsidRPr="004B4849" w:rsidRDefault="006B647F" w:rsidP="00B941E3">
            <w:pPr>
              <w:spacing w:after="0" w:line="240" w:lineRule="auto"/>
              <w:jc w:val="both"/>
              <w:rPr>
                <w:rFonts w:ascii="Times New Roman" w:hAnsi="Times New Roman"/>
                <w:sz w:val="28"/>
                <w:szCs w:val="28"/>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6B647F" w:rsidRPr="004B4849" w:rsidRDefault="006B647F" w:rsidP="00B941E3">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15 день </w:t>
            </w:r>
          </w:p>
          <w:p w:rsidR="006B647F" w:rsidRPr="004B4849" w:rsidRDefault="006B647F" w:rsidP="00B941E3">
            <w:pPr>
              <w:spacing w:after="0" w:line="240" w:lineRule="auto"/>
              <w:rPr>
                <w:rFonts w:ascii="Times New Roman" w:hAnsi="Times New Roman"/>
                <w:b/>
                <w:sz w:val="24"/>
                <w:szCs w:val="24"/>
              </w:rPr>
            </w:pPr>
            <w:r w:rsidRPr="004B4849">
              <w:rPr>
                <w:rFonts w:ascii="Times New Roman" w:hAnsi="Times New Roman"/>
                <w:b/>
                <w:sz w:val="24"/>
                <w:szCs w:val="24"/>
              </w:rPr>
              <w:t>День исполнения желаний</w:t>
            </w:r>
          </w:p>
          <w:p w:rsidR="006B647F" w:rsidRPr="004B4849" w:rsidRDefault="006B647F" w:rsidP="00B941E3">
            <w:pPr>
              <w:spacing w:after="0" w:line="240" w:lineRule="auto"/>
              <w:rPr>
                <w:rFonts w:ascii="Times New Roman" w:eastAsia="Calibri" w:hAnsi="Times New Roman"/>
                <w:sz w:val="24"/>
                <w:szCs w:val="24"/>
              </w:rPr>
            </w:pPr>
            <w:r w:rsidRPr="004B4849">
              <w:rPr>
                <w:rFonts w:ascii="Times New Roman" w:hAnsi="Times New Roman"/>
                <w:sz w:val="24"/>
                <w:szCs w:val="24"/>
              </w:rPr>
              <w:t>1.</w:t>
            </w:r>
            <w:r w:rsidRPr="004B4849">
              <w:rPr>
                <w:rFonts w:ascii="Times New Roman" w:eastAsia="Calibri" w:hAnsi="Times New Roman"/>
                <w:sz w:val="24"/>
                <w:szCs w:val="24"/>
              </w:rPr>
              <w:t>Развлекательная программа: «О сказках в шутку и всерьёз».</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2. Праздник закрытия лагерной смены.</w:t>
            </w:r>
          </w:p>
          <w:p w:rsidR="006B647F" w:rsidRPr="004B4849" w:rsidRDefault="006B647F" w:rsidP="00B941E3">
            <w:pPr>
              <w:spacing w:after="0" w:line="240" w:lineRule="auto"/>
              <w:rPr>
                <w:rFonts w:ascii="Times New Roman" w:hAnsi="Times New Roman"/>
                <w:sz w:val="24"/>
                <w:szCs w:val="24"/>
              </w:rPr>
            </w:pPr>
            <w:r w:rsidRPr="004B4849">
              <w:rPr>
                <w:rFonts w:ascii="Times New Roman" w:hAnsi="Times New Roman"/>
                <w:sz w:val="24"/>
                <w:szCs w:val="24"/>
              </w:rPr>
              <w:t xml:space="preserve"> 3.Психологический тренинг «Расстаемся, друзья!».</w:t>
            </w:r>
          </w:p>
          <w:p w:rsidR="006B647F" w:rsidRPr="004B4849" w:rsidRDefault="006B647F" w:rsidP="00B941E3">
            <w:pPr>
              <w:spacing w:after="0" w:line="240" w:lineRule="auto"/>
              <w:jc w:val="both"/>
              <w:rPr>
                <w:rFonts w:ascii="Times New Roman" w:hAnsi="Times New Roman"/>
                <w:sz w:val="24"/>
                <w:szCs w:val="24"/>
              </w:rPr>
            </w:pPr>
            <w:r w:rsidRPr="004B4849">
              <w:rPr>
                <w:rFonts w:ascii="Times New Roman" w:hAnsi="Times New Roman"/>
                <w:sz w:val="24"/>
                <w:szCs w:val="24"/>
              </w:rPr>
              <w:t>4. Игровая программа «Пусть исполняются мечты!».</w:t>
            </w:r>
          </w:p>
          <w:p w:rsidR="006B647F" w:rsidRPr="004B4849" w:rsidRDefault="006B647F" w:rsidP="00B941E3">
            <w:pPr>
              <w:spacing w:after="0" w:line="240" w:lineRule="auto"/>
              <w:jc w:val="both"/>
              <w:rPr>
                <w:rFonts w:ascii="Times New Roman" w:hAnsi="Times New Roman"/>
                <w:sz w:val="28"/>
                <w:szCs w:val="28"/>
              </w:rPr>
            </w:pPr>
          </w:p>
        </w:tc>
      </w:tr>
    </w:tbl>
    <w:p w:rsidR="00CE2BB5" w:rsidRDefault="00CE2BB5">
      <w:pPr>
        <w:spacing w:after="0" w:line="276" w:lineRule="auto"/>
        <w:ind w:firstLine="709"/>
        <w:jc w:val="both"/>
        <w:rPr>
          <w:rFonts w:ascii="Times New Roman" w:hAnsi="Times New Roman" w:cs="Times New Roman"/>
          <w:sz w:val="28"/>
          <w:szCs w:val="28"/>
          <w:lang w:eastAsia="en-US"/>
        </w:rPr>
      </w:pPr>
    </w:p>
    <w:p w:rsidR="006B647F" w:rsidRDefault="006B647F">
      <w:pPr>
        <w:spacing w:after="0" w:line="276" w:lineRule="auto"/>
        <w:ind w:firstLine="720"/>
        <w:jc w:val="both"/>
        <w:rPr>
          <w:rFonts w:ascii="Times New Roman" w:hAnsi="Times New Roman" w:cs="Times New Roman"/>
          <w:sz w:val="28"/>
          <w:szCs w:val="28"/>
        </w:rPr>
      </w:pPr>
    </w:p>
    <w:p w:rsidR="006B647F" w:rsidRDefault="006B647F">
      <w:pPr>
        <w:spacing w:after="0" w:line="276" w:lineRule="auto"/>
        <w:ind w:firstLine="720"/>
        <w:jc w:val="both"/>
        <w:rPr>
          <w:rFonts w:ascii="Times New Roman" w:hAnsi="Times New Roman" w:cs="Times New Roman"/>
          <w:sz w:val="28"/>
          <w:szCs w:val="28"/>
        </w:rPr>
      </w:pPr>
    </w:p>
    <w:p w:rsidR="00CE2BB5" w:rsidRDefault="007F6AD9">
      <w:pPr>
        <w:spacing w:after="0" w:line="276" w:lineRule="auto"/>
        <w:ind w:firstLine="720"/>
        <w:jc w:val="both"/>
      </w:pPr>
      <w:r>
        <w:rPr>
          <w:rFonts w:ascii="Times New Roman" w:hAnsi="Times New Roman" w:cs="Times New Roman"/>
          <w:sz w:val="28"/>
          <w:szCs w:val="28"/>
        </w:rPr>
        <w:lastRenderedPageBreak/>
        <w:t xml:space="preserve">Дополнительно в соответствии с графиком реализации смен: </w:t>
      </w:r>
    </w:p>
    <w:p w:rsidR="00CE2BB5" w:rsidRDefault="007F6AD9">
      <w:pPr>
        <w:spacing w:after="0"/>
        <w:jc w:val="center"/>
      </w:pPr>
      <w:r>
        <w:rPr>
          <w:rFonts w:ascii="Times New Roman" w:hAnsi="Times New Roman"/>
          <w:b/>
          <w:sz w:val="28"/>
          <w:szCs w:val="28"/>
        </w:rPr>
        <w:t>Примерный перечень основных государственных и народных праздников, памятных дат</w:t>
      </w:r>
    </w:p>
    <w:p w:rsidR="00CE2BB5" w:rsidRDefault="007F6AD9">
      <w:pPr>
        <w:spacing w:after="0"/>
        <w:ind w:firstLine="709"/>
        <w:jc w:val="both"/>
      </w:pPr>
      <w:r>
        <w:rPr>
          <w:rFonts w:ascii="Times New Roman" w:hAnsi="Times New Roman"/>
          <w:b/>
          <w:sz w:val="28"/>
          <w:szCs w:val="28"/>
        </w:rPr>
        <w:t>Январь</w:t>
      </w:r>
    </w:p>
    <w:p w:rsidR="00CE2BB5" w:rsidRDefault="007F6AD9">
      <w:pPr>
        <w:spacing w:after="0"/>
        <w:ind w:firstLine="709"/>
        <w:jc w:val="both"/>
      </w:pPr>
      <w:r>
        <w:rPr>
          <w:rFonts w:ascii="Times New Roman" w:hAnsi="Times New Roman"/>
          <w:sz w:val="28"/>
          <w:szCs w:val="28"/>
        </w:rPr>
        <w:t xml:space="preserve">27 января: День снятия блокады Ленинграда; День освобождения Красной армией крупнейшего «лагеря смерти» </w:t>
      </w:r>
      <w:proofErr w:type="spellStart"/>
      <w:r>
        <w:rPr>
          <w:rFonts w:ascii="Times New Roman" w:hAnsi="Times New Roman"/>
          <w:sz w:val="28"/>
          <w:szCs w:val="28"/>
        </w:rPr>
        <w:t>Аушвиц-Биркенау</w:t>
      </w:r>
      <w:proofErr w:type="spellEnd"/>
      <w:r>
        <w:rPr>
          <w:rFonts w:ascii="Times New Roman" w:hAnsi="Times New Roman"/>
          <w:sz w:val="28"/>
          <w:szCs w:val="28"/>
        </w:rPr>
        <w:t xml:space="preserve"> (</w:t>
      </w:r>
      <w:proofErr w:type="spellStart"/>
      <w:r>
        <w:rPr>
          <w:rFonts w:ascii="Times New Roman" w:hAnsi="Times New Roman"/>
          <w:sz w:val="28"/>
          <w:szCs w:val="28"/>
        </w:rPr>
        <w:t>Освенцема</w:t>
      </w:r>
      <w:proofErr w:type="spellEnd"/>
      <w:r>
        <w:rPr>
          <w:rFonts w:ascii="Times New Roman" w:hAnsi="Times New Roman"/>
          <w:sz w:val="28"/>
          <w:szCs w:val="28"/>
        </w:rPr>
        <w:t>) – День памяти жертв Холокоста (рекомендуется включать в план воспитательной работы с дошкольниками регионально и/или ситуативно).</w:t>
      </w:r>
    </w:p>
    <w:p w:rsidR="00CE2BB5" w:rsidRDefault="007F6AD9">
      <w:pPr>
        <w:spacing w:after="0"/>
        <w:ind w:firstLine="709"/>
        <w:jc w:val="both"/>
      </w:pPr>
      <w:r>
        <w:rPr>
          <w:rFonts w:ascii="Times New Roman" w:hAnsi="Times New Roman"/>
          <w:b/>
          <w:sz w:val="28"/>
          <w:szCs w:val="28"/>
        </w:rPr>
        <w:t>Февраль</w:t>
      </w:r>
    </w:p>
    <w:p w:rsidR="00CE2BB5" w:rsidRDefault="007F6AD9">
      <w:pPr>
        <w:spacing w:after="0"/>
        <w:ind w:firstLine="709"/>
        <w:jc w:val="both"/>
      </w:pPr>
      <w:r>
        <w:rPr>
          <w:rFonts w:ascii="Times New Roman" w:hAnsi="Times New Roman"/>
          <w:sz w:val="28"/>
          <w:szCs w:val="28"/>
        </w:rPr>
        <w:t>2 февраля: День разгрома советскими войсками немецко-фашистских вой</w:t>
      </w:r>
      <w:proofErr w:type="gramStart"/>
      <w:r>
        <w:rPr>
          <w:rFonts w:ascii="Times New Roman" w:hAnsi="Times New Roman"/>
          <w:sz w:val="28"/>
          <w:szCs w:val="28"/>
        </w:rPr>
        <w:t xml:space="preserve">ск </w:t>
      </w:r>
      <w:r>
        <w:rPr>
          <w:rFonts w:ascii="Times New Roman" w:hAnsi="Times New Roman"/>
          <w:sz w:val="28"/>
          <w:szCs w:val="28"/>
        </w:rPr>
        <w:br/>
        <w:t>в Ст</w:t>
      </w:r>
      <w:proofErr w:type="gramEnd"/>
      <w:r>
        <w:rPr>
          <w:rFonts w:ascii="Times New Roman" w:hAnsi="Times New Roman"/>
          <w:sz w:val="28"/>
          <w:szCs w:val="28"/>
        </w:rPr>
        <w:t xml:space="preserve">алинградской битве (рекомендуется включать в план воспитательной работы </w:t>
      </w:r>
      <w:r>
        <w:rPr>
          <w:rFonts w:ascii="Times New Roman" w:hAnsi="Times New Roman"/>
          <w:sz w:val="28"/>
          <w:szCs w:val="28"/>
        </w:rPr>
        <w:br/>
        <w:t>с дошкольниками регионально и/или ситуативно);</w:t>
      </w:r>
    </w:p>
    <w:p w:rsidR="00CE2BB5" w:rsidRDefault="007F6AD9">
      <w:pPr>
        <w:spacing w:after="0"/>
        <w:ind w:firstLine="709"/>
        <w:jc w:val="both"/>
      </w:pPr>
      <w:r>
        <w:rPr>
          <w:rFonts w:ascii="Times New Roman" w:hAnsi="Times New Roman"/>
          <w:sz w:val="28"/>
          <w:szCs w:val="28"/>
        </w:rPr>
        <w:t>8 февраля: День российской науки;</w:t>
      </w:r>
    </w:p>
    <w:p w:rsidR="00CE2BB5" w:rsidRDefault="007F6AD9">
      <w:pPr>
        <w:spacing w:after="0"/>
        <w:ind w:firstLine="709"/>
        <w:jc w:val="both"/>
      </w:pPr>
      <w:r>
        <w:rPr>
          <w:rFonts w:ascii="Times New Roman" w:hAnsi="Times New Roman"/>
          <w:sz w:val="28"/>
          <w:szCs w:val="28"/>
        </w:rPr>
        <w:t>15 февраля: День памяти о россиянах, исполнявших служебный долг за пределами Отечества;</w:t>
      </w:r>
    </w:p>
    <w:p w:rsidR="00CE2BB5" w:rsidRDefault="007F6AD9">
      <w:pPr>
        <w:spacing w:after="0"/>
        <w:ind w:firstLine="709"/>
        <w:jc w:val="both"/>
      </w:pPr>
      <w:r>
        <w:rPr>
          <w:rFonts w:ascii="Times New Roman" w:hAnsi="Times New Roman"/>
          <w:sz w:val="28"/>
          <w:szCs w:val="28"/>
        </w:rPr>
        <w:t>21 февраля: Международный день родного языка;</w:t>
      </w:r>
    </w:p>
    <w:p w:rsidR="00CE2BB5" w:rsidRDefault="007F6AD9">
      <w:pPr>
        <w:spacing w:after="0"/>
        <w:ind w:firstLine="709"/>
        <w:jc w:val="both"/>
      </w:pPr>
      <w:r>
        <w:rPr>
          <w:rFonts w:ascii="Times New Roman" w:hAnsi="Times New Roman"/>
          <w:sz w:val="28"/>
          <w:szCs w:val="28"/>
        </w:rPr>
        <w:t>23 февраля: День защитника Отечества.</w:t>
      </w:r>
    </w:p>
    <w:p w:rsidR="00CE2BB5" w:rsidRDefault="007F6AD9">
      <w:pPr>
        <w:spacing w:after="0"/>
        <w:ind w:firstLine="709"/>
        <w:jc w:val="both"/>
      </w:pPr>
      <w:r>
        <w:rPr>
          <w:rFonts w:ascii="Times New Roman" w:hAnsi="Times New Roman"/>
          <w:b/>
          <w:sz w:val="28"/>
          <w:szCs w:val="28"/>
        </w:rPr>
        <w:t>Март</w:t>
      </w:r>
    </w:p>
    <w:p w:rsidR="00CE2BB5" w:rsidRDefault="007F6AD9">
      <w:pPr>
        <w:spacing w:after="0"/>
        <w:ind w:firstLine="709"/>
        <w:jc w:val="both"/>
      </w:pPr>
      <w:r>
        <w:rPr>
          <w:rFonts w:ascii="Times New Roman" w:hAnsi="Times New Roman"/>
          <w:bCs/>
          <w:sz w:val="28"/>
          <w:szCs w:val="28"/>
        </w:rPr>
        <w:t>8 марта: Международный женский день;</w:t>
      </w:r>
    </w:p>
    <w:p w:rsidR="00CE2BB5" w:rsidRDefault="007F6AD9">
      <w:pPr>
        <w:spacing w:after="0"/>
        <w:ind w:firstLine="709"/>
        <w:jc w:val="both"/>
      </w:pPr>
      <w:r>
        <w:rPr>
          <w:rFonts w:ascii="Times New Roman" w:hAnsi="Times New Roman"/>
          <w:bCs/>
          <w:sz w:val="28"/>
          <w:szCs w:val="28"/>
        </w:rPr>
        <w:t xml:space="preserve">18 марта: День воссоединения Крыма с Россией </w:t>
      </w:r>
      <w:r>
        <w:rPr>
          <w:rFonts w:ascii="Times New Roman" w:hAnsi="Times New Roman"/>
          <w:sz w:val="28"/>
          <w:szCs w:val="28"/>
        </w:rPr>
        <w:t>(рекомендуется включать в план воспитательной работы с дошкольниками регионально и/или ситуативно);</w:t>
      </w:r>
    </w:p>
    <w:p w:rsidR="00CE2BB5" w:rsidRDefault="007F6AD9">
      <w:pPr>
        <w:spacing w:after="0"/>
        <w:ind w:firstLine="709"/>
        <w:jc w:val="both"/>
      </w:pPr>
      <w:r>
        <w:rPr>
          <w:rFonts w:ascii="Times New Roman" w:hAnsi="Times New Roman"/>
          <w:bCs/>
          <w:sz w:val="28"/>
          <w:szCs w:val="28"/>
        </w:rPr>
        <w:t>27 марта: Всемирный день театра.</w:t>
      </w:r>
    </w:p>
    <w:p w:rsidR="00CE2BB5" w:rsidRDefault="007F6AD9">
      <w:pPr>
        <w:spacing w:after="0"/>
        <w:ind w:firstLine="709"/>
        <w:jc w:val="both"/>
      </w:pPr>
      <w:r>
        <w:rPr>
          <w:rFonts w:ascii="Times New Roman" w:hAnsi="Times New Roman"/>
          <w:b/>
          <w:bCs/>
          <w:sz w:val="28"/>
          <w:szCs w:val="28"/>
        </w:rPr>
        <w:t>Апрель</w:t>
      </w:r>
    </w:p>
    <w:p w:rsidR="00CE2BB5" w:rsidRDefault="007F6AD9">
      <w:pPr>
        <w:spacing w:after="0"/>
        <w:ind w:firstLine="709"/>
        <w:jc w:val="both"/>
      </w:pPr>
      <w:r>
        <w:rPr>
          <w:rFonts w:ascii="Times New Roman" w:hAnsi="Times New Roman"/>
          <w:bCs/>
          <w:sz w:val="28"/>
          <w:szCs w:val="28"/>
        </w:rPr>
        <w:t>12 апреля: День космонавтики;</w:t>
      </w:r>
    </w:p>
    <w:p w:rsidR="00CE2BB5" w:rsidRDefault="007F6AD9">
      <w:pPr>
        <w:spacing w:after="0"/>
        <w:ind w:firstLine="709"/>
        <w:jc w:val="both"/>
      </w:pPr>
      <w:r>
        <w:rPr>
          <w:rFonts w:ascii="Times New Roman" w:hAnsi="Times New Roman"/>
          <w:b/>
          <w:bCs/>
          <w:sz w:val="28"/>
          <w:szCs w:val="28"/>
        </w:rPr>
        <w:t>Май</w:t>
      </w:r>
    </w:p>
    <w:p w:rsidR="00CE2BB5" w:rsidRDefault="007F6AD9">
      <w:pPr>
        <w:spacing w:after="0"/>
        <w:ind w:firstLine="709"/>
        <w:jc w:val="both"/>
      </w:pPr>
      <w:r>
        <w:rPr>
          <w:rFonts w:ascii="Times New Roman" w:hAnsi="Times New Roman"/>
          <w:bCs/>
          <w:sz w:val="28"/>
          <w:szCs w:val="28"/>
        </w:rPr>
        <w:t>1 мая: Праздник Весны и Труда;</w:t>
      </w:r>
    </w:p>
    <w:p w:rsidR="00CE2BB5" w:rsidRDefault="007F6AD9">
      <w:pPr>
        <w:spacing w:after="0"/>
        <w:ind w:firstLine="709"/>
        <w:jc w:val="both"/>
      </w:pPr>
      <w:r>
        <w:rPr>
          <w:rFonts w:ascii="Times New Roman" w:hAnsi="Times New Roman"/>
          <w:bCs/>
          <w:sz w:val="28"/>
          <w:szCs w:val="28"/>
        </w:rPr>
        <w:t>9 мая: День Победы;</w:t>
      </w:r>
    </w:p>
    <w:p w:rsidR="00CE2BB5" w:rsidRDefault="007F6AD9">
      <w:pPr>
        <w:spacing w:after="0"/>
        <w:ind w:firstLine="709"/>
        <w:jc w:val="both"/>
      </w:pPr>
      <w:r>
        <w:rPr>
          <w:rFonts w:ascii="Times New Roman" w:hAnsi="Times New Roman"/>
          <w:bCs/>
          <w:sz w:val="28"/>
          <w:szCs w:val="28"/>
        </w:rPr>
        <w:t>19 мая: День детских общественных организаций России;</w:t>
      </w:r>
    </w:p>
    <w:p w:rsidR="00CE2BB5" w:rsidRDefault="007F6AD9">
      <w:pPr>
        <w:spacing w:after="0"/>
        <w:ind w:firstLine="709"/>
        <w:jc w:val="both"/>
      </w:pPr>
      <w:r>
        <w:rPr>
          <w:rFonts w:ascii="Times New Roman" w:hAnsi="Times New Roman"/>
          <w:bCs/>
          <w:sz w:val="28"/>
          <w:szCs w:val="28"/>
        </w:rPr>
        <w:t>24 мая: День славянской письменности и культуры.</w:t>
      </w:r>
    </w:p>
    <w:p w:rsidR="00CE2BB5" w:rsidRDefault="00CE2BB5">
      <w:pPr>
        <w:spacing w:after="0"/>
        <w:ind w:firstLine="709"/>
        <w:jc w:val="both"/>
        <w:rPr>
          <w:rFonts w:ascii="Times New Roman" w:hAnsi="Times New Roman"/>
          <w:b/>
          <w:bCs/>
          <w:sz w:val="28"/>
          <w:szCs w:val="28"/>
        </w:rPr>
      </w:pPr>
    </w:p>
    <w:p w:rsidR="00CE2BB5" w:rsidRDefault="007F6AD9">
      <w:pPr>
        <w:spacing w:after="0"/>
        <w:ind w:firstLine="709"/>
        <w:jc w:val="both"/>
      </w:pPr>
      <w:r>
        <w:rPr>
          <w:rFonts w:ascii="Times New Roman" w:hAnsi="Times New Roman"/>
          <w:b/>
          <w:bCs/>
          <w:sz w:val="28"/>
          <w:szCs w:val="28"/>
        </w:rPr>
        <w:t>Июнь</w:t>
      </w:r>
    </w:p>
    <w:p w:rsidR="00CE2BB5" w:rsidRDefault="007F6AD9">
      <w:pPr>
        <w:spacing w:after="0"/>
        <w:ind w:firstLine="709"/>
        <w:jc w:val="both"/>
      </w:pPr>
      <w:r>
        <w:rPr>
          <w:rFonts w:ascii="Times New Roman" w:hAnsi="Times New Roman"/>
          <w:bCs/>
          <w:sz w:val="28"/>
          <w:szCs w:val="28"/>
        </w:rPr>
        <w:t>1 июня: День защиты детей;</w:t>
      </w:r>
    </w:p>
    <w:p w:rsidR="00CE2BB5" w:rsidRDefault="007F6AD9">
      <w:pPr>
        <w:spacing w:after="0"/>
        <w:ind w:firstLine="709"/>
        <w:jc w:val="both"/>
      </w:pPr>
      <w:r>
        <w:rPr>
          <w:rFonts w:ascii="Times New Roman" w:hAnsi="Times New Roman"/>
          <w:bCs/>
          <w:sz w:val="28"/>
          <w:szCs w:val="28"/>
        </w:rPr>
        <w:t>6 июня: День русского языка;</w:t>
      </w:r>
    </w:p>
    <w:p w:rsidR="00CE2BB5" w:rsidRDefault="007F6AD9">
      <w:pPr>
        <w:spacing w:after="0"/>
        <w:ind w:firstLine="709"/>
        <w:jc w:val="both"/>
      </w:pPr>
      <w:r>
        <w:rPr>
          <w:rFonts w:ascii="Times New Roman" w:hAnsi="Times New Roman"/>
          <w:bCs/>
          <w:sz w:val="28"/>
          <w:szCs w:val="28"/>
        </w:rPr>
        <w:t>12 июня: День России;</w:t>
      </w:r>
    </w:p>
    <w:p w:rsidR="00CE2BB5" w:rsidRDefault="007F6AD9">
      <w:pPr>
        <w:spacing w:after="0"/>
        <w:ind w:firstLine="709"/>
        <w:jc w:val="both"/>
      </w:pPr>
      <w:r>
        <w:rPr>
          <w:rFonts w:ascii="Times New Roman" w:hAnsi="Times New Roman"/>
          <w:bCs/>
          <w:sz w:val="28"/>
          <w:szCs w:val="28"/>
        </w:rPr>
        <w:t>22 июня: День памяти и скорби.</w:t>
      </w:r>
    </w:p>
    <w:p w:rsidR="00CE2BB5" w:rsidRDefault="007F6AD9">
      <w:pPr>
        <w:spacing w:after="0"/>
        <w:ind w:firstLine="709"/>
        <w:jc w:val="both"/>
      </w:pPr>
      <w:r>
        <w:rPr>
          <w:rFonts w:ascii="Times New Roman" w:hAnsi="Times New Roman"/>
          <w:b/>
          <w:bCs/>
          <w:sz w:val="28"/>
          <w:szCs w:val="28"/>
        </w:rPr>
        <w:t>Июль</w:t>
      </w:r>
    </w:p>
    <w:p w:rsidR="00CE2BB5" w:rsidRDefault="007F6AD9">
      <w:pPr>
        <w:spacing w:after="0"/>
        <w:ind w:firstLine="709"/>
        <w:jc w:val="both"/>
      </w:pPr>
      <w:r>
        <w:rPr>
          <w:rFonts w:ascii="Times New Roman" w:hAnsi="Times New Roman"/>
          <w:bCs/>
          <w:sz w:val="28"/>
          <w:szCs w:val="28"/>
        </w:rPr>
        <w:t>8 июля: День семьи, любви и верности.</w:t>
      </w:r>
    </w:p>
    <w:p w:rsidR="00CE2BB5" w:rsidRDefault="007F6AD9">
      <w:pPr>
        <w:spacing w:after="0"/>
        <w:ind w:firstLine="709"/>
        <w:jc w:val="both"/>
      </w:pPr>
      <w:r>
        <w:rPr>
          <w:rFonts w:ascii="Times New Roman" w:hAnsi="Times New Roman"/>
          <w:b/>
          <w:bCs/>
          <w:sz w:val="28"/>
          <w:szCs w:val="28"/>
        </w:rPr>
        <w:t>Август</w:t>
      </w:r>
    </w:p>
    <w:p w:rsidR="00CE2BB5" w:rsidRDefault="007F6AD9">
      <w:pPr>
        <w:spacing w:after="0"/>
        <w:ind w:firstLine="709"/>
        <w:jc w:val="both"/>
      </w:pPr>
      <w:r>
        <w:rPr>
          <w:rFonts w:ascii="Times New Roman" w:hAnsi="Times New Roman"/>
          <w:bCs/>
          <w:sz w:val="28"/>
          <w:szCs w:val="28"/>
        </w:rPr>
        <w:t>12 августа: День физкультурника;</w:t>
      </w:r>
    </w:p>
    <w:p w:rsidR="00CE2BB5" w:rsidRDefault="007F6AD9">
      <w:pPr>
        <w:spacing w:after="0"/>
        <w:ind w:firstLine="709"/>
        <w:jc w:val="both"/>
      </w:pPr>
      <w:r>
        <w:rPr>
          <w:rFonts w:ascii="Times New Roman" w:hAnsi="Times New Roman"/>
          <w:bCs/>
          <w:sz w:val="28"/>
          <w:szCs w:val="28"/>
        </w:rPr>
        <w:t>22 августа: День Государственного флага Российской Федерации;</w:t>
      </w:r>
    </w:p>
    <w:p w:rsidR="00CE2BB5" w:rsidRDefault="007F6AD9">
      <w:pPr>
        <w:spacing w:after="0"/>
        <w:ind w:firstLine="709"/>
        <w:jc w:val="both"/>
      </w:pPr>
      <w:r>
        <w:rPr>
          <w:rFonts w:ascii="Times New Roman" w:hAnsi="Times New Roman"/>
          <w:bCs/>
          <w:sz w:val="28"/>
          <w:szCs w:val="28"/>
        </w:rPr>
        <w:t>27 августа: День российского кино.</w:t>
      </w:r>
    </w:p>
    <w:p w:rsidR="00CE2BB5" w:rsidRDefault="007F6AD9">
      <w:pPr>
        <w:spacing w:after="0"/>
        <w:ind w:firstLine="709"/>
        <w:jc w:val="both"/>
      </w:pPr>
      <w:r>
        <w:rPr>
          <w:rFonts w:ascii="Times New Roman" w:hAnsi="Times New Roman"/>
          <w:b/>
          <w:sz w:val="28"/>
          <w:szCs w:val="28"/>
        </w:rPr>
        <w:t>Сентябрь</w:t>
      </w:r>
    </w:p>
    <w:p w:rsidR="00CE2BB5" w:rsidRDefault="007F6AD9">
      <w:pPr>
        <w:spacing w:after="0"/>
        <w:ind w:firstLine="709"/>
        <w:jc w:val="both"/>
      </w:pPr>
      <w:r>
        <w:rPr>
          <w:rFonts w:ascii="Times New Roman" w:hAnsi="Times New Roman"/>
          <w:sz w:val="28"/>
          <w:szCs w:val="28"/>
        </w:rPr>
        <w:lastRenderedPageBreak/>
        <w:t>1 сентября: День знаний;</w:t>
      </w:r>
    </w:p>
    <w:p w:rsidR="00CE2BB5" w:rsidRDefault="007F6AD9">
      <w:pPr>
        <w:spacing w:after="0"/>
        <w:ind w:firstLine="709"/>
        <w:jc w:val="both"/>
      </w:pPr>
      <w:r>
        <w:rPr>
          <w:rFonts w:ascii="Times New Roman" w:hAnsi="Times New Roman"/>
          <w:sz w:val="28"/>
          <w:szCs w:val="28"/>
        </w:rPr>
        <w:t>3 сентября: День окончания Второй мировой войны, День солидарности в борьбе с терроризмом;</w:t>
      </w:r>
    </w:p>
    <w:p w:rsidR="00CE2BB5" w:rsidRDefault="007F6AD9">
      <w:pPr>
        <w:spacing w:after="0"/>
        <w:ind w:firstLine="709"/>
        <w:jc w:val="both"/>
      </w:pPr>
      <w:r>
        <w:rPr>
          <w:rFonts w:ascii="Times New Roman" w:hAnsi="Times New Roman"/>
          <w:sz w:val="28"/>
          <w:szCs w:val="28"/>
        </w:rPr>
        <w:t>8 сентября: Международный день распространения грамотности;</w:t>
      </w:r>
    </w:p>
    <w:p w:rsidR="00CE2BB5" w:rsidRDefault="007F6AD9">
      <w:pPr>
        <w:spacing w:after="0"/>
        <w:ind w:firstLine="709"/>
        <w:jc w:val="both"/>
      </w:pPr>
      <w:r>
        <w:rPr>
          <w:rFonts w:ascii="Times New Roman" w:hAnsi="Times New Roman"/>
          <w:sz w:val="28"/>
          <w:szCs w:val="28"/>
        </w:rPr>
        <w:t>27 сентября: День воспитателя и всех дошкольных работников.</w:t>
      </w:r>
    </w:p>
    <w:p w:rsidR="00CE2BB5" w:rsidRDefault="007F6AD9">
      <w:pPr>
        <w:spacing w:after="0"/>
        <w:ind w:firstLine="709"/>
        <w:jc w:val="both"/>
      </w:pPr>
      <w:r>
        <w:rPr>
          <w:rFonts w:ascii="Times New Roman" w:hAnsi="Times New Roman"/>
          <w:b/>
          <w:sz w:val="28"/>
          <w:szCs w:val="28"/>
        </w:rPr>
        <w:t>Октябрь</w:t>
      </w:r>
    </w:p>
    <w:p w:rsidR="00CE2BB5" w:rsidRDefault="007F6AD9">
      <w:pPr>
        <w:spacing w:after="0"/>
        <w:ind w:firstLine="709"/>
        <w:jc w:val="both"/>
      </w:pPr>
      <w:r>
        <w:rPr>
          <w:rFonts w:ascii="Times New Roman" w:hAnsi="Times New Roman"/>
          <w:sz w:val="28"/>
          <w:szCs w:val="28"/>
        </w:rPr>
        <w:t>1 октября: Международный день пожилых людей; Международный день музыки;</w:t>
      </w:r>
    </w:p>
    <w:p w:rsidR="00CE2BB5" w:rsidRDefault="007F6AD9">
      <w:pPr>
        <w:spacing w:after="0"/>
        <w:ind w:firstLine="709"/>
        <w:jc w:val="both"/>
      </w:pPr>
      <w:r>
        <w:rPr>
          <w:rFonts w:ascii="Times New Roman" w:hAnsi="Times New Roman"/>
          <w:sz w:val="28"/>
          <w:szCs w:val="28"/>
        </w:rPr>
        <w:t>4 октября: День защиты животных;</w:t>
      </w:r>
    </w:p>
    <w:p w:rsidR="00CE2BB5" w:rsidRDefault="007F6AD9">
      <w:pPr>
        <w:spacing w:after="0"/>
        <w:ind w:firstLine="709"/>
        <w:jc w:val="both"/>
      </w:pPr>
      <w:r>
        <w:rPr>
          <w:rFonts w:ascii="Times New Roman" w:hAnsi="Times New Roman"/>
          <w:sz w:val="28"/>
          <w:szCs w:val="28"/>
        </w:rPr>
        <w:t>5 октября: День учителя;</w:t>
      </w:r>
    </w:p>
    <w:p w:rsidR="00CE2BB5" w:rsidRDefault="007F6AD9">
      <w:pPr>
        <w:spacing w:after="0"/>
        <w:ind w:firstLine="709"/>
        <w:jc w:val="both"/>
      </w:pPr>
      <w:r>
        <w:rPr>
          <w:rFonts w:ascii="Times New Roman" w:hAnsi="Times New Roman"/>
          <w:sz w:val="28"/>
          <w:szCs w:val="28"/>
        </w:rPr>
        <w:t>Третье воскресенье октября: День отца в России.</w:t>
      </w:r>
    </w:p>
    <w:p w:rsidR="00CE2BB5" w:rsidRDefault="007F6AD9">
      <w:pPr>
        <w:spacing w:after="0"/>
        <w:ind w:firstLine="709"/>
        <w:jc w:val="both"/>
      </w:pPr>
      <w:r>
        <w:rPr>
          <w:rFonts w:ascii="Times New Roman" w:hAnsi="Times New Roman"/>
          <w:b/>
          <w:sz w:val="28"/>
          <w:szCs w:val="28"/>
        </w:rPr>
        <w:t>Ноябрь</w:t>
      </w:r>
    </w:p>
    <w:p w:rsidR="00CE2BB5" w:rsidRDefault="007F6AD9">
      <w:pPr>
        <w:spacing w:after="0"/>
        <w:ind w:firstLine="709"/>
        <w:jc w:val="both"/>
      </w:pPr>
      <w:r>
        <w:rPr>
          <w:rFonts w:ascii="Times New Roman" w:hAnsi="Times New Roman"/>
          <w:sz w:val="28"/>
          <w:szCs w:val="28"/>
        </w:rPr>
        <w:t>4 ноября: День народного единства;</w:t>
      </w:r>
    </w:p>
    <w:p w:rsidR="00CE2BB5" w:rsidRDefault="007F6AD9">
      <w:pPr>
        <w:spacing w:after="0"/>
        <w:ind w:firstLine="709"/>
        <w:jc w:val="both"/>
      </w:pPr>
      <w:r>
        <w:rPr>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rsidR="00CE2BB5" w:rsidRDefault="007F6AD9">
      <w:pPr>
        <w:spacing w:after="0"/>
        <w:ind w:firstLine="709"/>
        <w:jc w:val="both"/>
      </w:pPr>
      <w:r>
        <w:rPr>
          <w:rFonts w:ascii="Times New Roman" w:hAnsi="Times New Roman"/>
          <w:sz w:val="28"/>
          <w:szCs w:val="28"/>
        </w:rPr>
        <w:t>Последнее воскресенье ноября: День матери в России;</w:t>
      </w:r>
    </w:p>
    <w:p w:rsidR="00CE2BB5" w:rsidRDefault="007F6AD9">
      <w:pPr>
        <w:spacing w:after="0"/>
        <w:ind w:firstLine="709"/>
        <w:jc w:val="both"/>
      </w:pPr>
      <w:r>
        <w:rPr>
          <w:rFonts w:ascii="Times New Roman" w:hAnsi="Times New Roman"/>
          <w:sz w:val="28"/>
          <w:szCs w:val="28"/>
        </w:rPr>
        <w:t>30 ноября: День Государственного герба Российской Федерации.</w:t>
      </w:r>
    </w:p>
    <w:p w:rsidR="00CE2BB5" w:rsidRDefault="007F6AD9">
      <w:pPr>
        <w:spacing w:after="0"/>
        <w:ind w:firstLine="709"/>
        <w:jc w:val="both"/>
      </w:pPr>
      <w:r>
        <w:rPr>
          <w:rFonts w:ascii="Times New Roman" w:hAnsi="Times New Roman"/>
          <w:b/>
          <w:sz w:val="28"/>
          <w:szCs w:val="28"/>
        </w:rPr>
        <w:t>Декабрь:</w:t>
      </w:r>
    </w:p>
    <w:p w:rsidR="00CE2BB5" w:rsidRDefault="007F6AD9">
      <w:pPr>
        <w:spacing w:after="0"/>
        <w:ind w:firstLine="709"/>
        <w:jc w:val="both"/>
      </w:pPr>
      <w:r>
        <w:rPr>
          <w:rFonts w:ascii="Times New Roman" w:hAnsi="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E2BB5" w:rsidRDefault="007F6AD9">
      <w:pPr>
        <w:spacing w:after="0"/>
        <w:ind w:firstLine="709"/>
        <w:jc w:val="both"/>
      </w:pPr>
      <w:r>
        <w:rPr>
          <w:rFonts w:ascii="Times New Roman" w:hAnsi="Times New Roman"/>
          <w:sz w:val="28"/>
          <w:szCs w:val="28"/>
        </w:rPr>
        <w:t>5 декабря: День добровольца (волонтера) в России;</w:t>
      </w:r>
    </w:p>
    <w:p w:rsidR="00CE2BB5" w:rsidRDefault="007F6AD9">
      <w:pPr>
        <w:spacing w:after="0"/>
        <w:ind w:firstLine="709"/>
        <w:jc w:val="both"/>
      </w:pPr>
      <w:r>
        <w:rPr>
          <w:rFonts w:ascii="Times New Roman" w:hAnsi="Times New Roman"/>
          <w:sz w:val="28"/>
          <w:szCs w:val="28"/>
        </w:rPr>
        <w:t>8 декабря: Международный день художника;</w:t>
      </w:r>
    </w:p>
    <w:p w:rsidR="00CE2BB5" w:rsidRDefault="007F6AD9">
      <w:pPr>
        <w:spacing w:after="0"/>
        <w:ind w:firstLine="709"/>
        <w:jc w:val="both"/>
      </w:pPr>
      <w:r>
        <w:rPr>
          <w:rFonts w:ascii="Times New Roman" w:hAnsi="Times New Roman"/>
          <w:sz w:val="28"/>
          <w:szCs w:val="28"/>
        </w:rPr>
        <w:t>9 декабря: День Героев Отечества;</w:t>
      </w:r>
    </w:p>
    <w:p w:rsidR="00CE2BB5" w:rsidRDefault="007F6AD9">
      <w:pPr>
        <w:spacing w:after="0"/>
        <w:ind w:firstLine="709"/>
        <w:jc w:val="both"/>
      </w:pPr>
      <w:r>
        <w:rPr>
          <w:rFonts w:ascii="Times New Roman" w:hAnsi="Times New Roman"/>
          <w:sz w:val="28"/>
          <w:szCs w:val="28"/>
        </w:rPr>
        <w:t>12 декабря: День Конституции Российской Федерации;</w:t>
      </w:r>
    </w:p>
    <w:p w:rsidR="00CE2BB5" w:rsidRDefault="007F6AD9">
      <w:pPr>
        <w:spacing w:after="0"/>
        <w:ind w:firstLine="709"/>
        <w:jc w:val="both"/>
      </w:pPr>
      <w:r>
        <w:rPr>
          <w:rFonts w:ascii="Times New Roman" w:hAnsi="Times New Roman"/>
          <w:sz w:val="28"/>
          <w:szCs w:val="28"/>
        </w:rPr>
        <w:t>31 декабря: Новый год.</w:t>
      </w:r>
    </w:p>
    <w:p w:rsidR="00CE2BB5" w:rsidRDefault="00CE2BB5">
      <w:pPr>
        <w:spacing w:after="0" w:line="276" w:lineRule="auto"/>
        <w:jc w:val="both"/>
        <w:rPr>
          <w:rFonts w:ascii="Times New Roman" w:hAnsi="Times New Roman" w:cs="Times New Roman"/>
          <w:sz w:val="28"/>
          <w:szCs w:val="28"/>
          <w:lang w:eastAsia="en-US"/>
        </w:rPr>
      </w:pPr>
    </w:p>
    <w:sectPr w:rsidR="00CE2BB5">
      <w:headerReference w:type="default" r:id="rId8"/>
      <w:footerReference w:type="default" r:id="rId9"/>
      <w:headerReference w:type="first" r:id="rId10"/>
      <w:type w:val="continuous"/>
      <w:pgSz w:w="11906" w:h="16838"/>
      <w:pgMar w:top="766" w:right="709" w:bottom="766" w:left="1134" w:header="709" w:footer="720"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B7" w:rsidRDefault="001B3EB7">
      <w:pPr>
        <w:spacing w:after="0" w:line="240" w:lineRule="auto"/>
      </w:pPr>
      <w:r>
        <w:separator/>
      </w:r>
    </w:p>
  </w:endnote>
  <w:endnote w:type="continuationSeparator" w:id="0">
    <w:p w:rsidR="001B3EB7" w:rsidRDefault="001B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Noto Sans Symbol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Noto Sans Devanagari">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4F" w:rsidRDefault="00DE514F">
    <w:pP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B7" w:rsidRDefault="001B3EB7">
      <w:r w:rsidRPr="00A31CA6">
        <w:rPr>
          <w:sz w:val="24"/>
          <w:szCs w:val="24"/>
          <w:lang w:val="en-US" w:eastAsia="en-US"/>
        </w:rPr>
        <w:separator/>
      </w:r>
    </w:p>
  </w:footnote>
  <w:footnote w:type="continuationSeparator" w:id="0">
    <w:p w:rsidR="001B3EB7" w:rsidRDefault="001B3EB7">
      <w:pPr>
        <w:spacing w:after="0" w:line="240" w:lineRule="auto"/>
      </w:pPr>
      <w:r>
        <w:continuationSeparator/>
      </w:r>
    </w:p>
  </w:footnote>
  <w:footnote w:id="1">
    <w:p w:rsidR="00DE514F" w:rsidRDefault="00DE514F">
      <w:pPr>
        <w:pStyle w:val="af2"/>
      </w:pPr>
      <w:r w:rsidRPr="00A31CA6">
        <w:rPr>
          <w:rStyle w:val="a3"/>
        </w:rPr>
        <w:footnoteRef/>
      </w:r>
      <w:r>
        <w:rPr>
          <w:rFonts w:ascii="Times New Roman" w:hAnsi="Times New Roman" w:cs="Times New Roman"/>
        </w:rPr>
        <w:t xml:space="preserve"> Абзац 9 статьи 1 Федерального закона от 24.07.1998 № 124-ФЗ «Об основных гарантиях прав ребенка в Российской Федерации»</w:t>
      </w:r>
    </w:p>
  </w:footnote>
  <w:footnote w:id="2">
    <w:p w:rsidR="00DE514F" w:rsidRDefault="00DE514F">
      <w:pPr>
        <w:pStyle w:val="1"/>
      </w:pPr>
      <w:r w:rsidRPr="00A31CA6">
        <w:rPr>
          <w:rStyle w:val="a3"/>
        </w:rPr>
        <w:footnoteRef/>
      </w:r>
      <w:r>
        <w:rPr>
          <w:rFonts w:ascii="Times New Roman" w:hAnsi="Times New Roman" w:cs="Times New Roman"/>
          <w:b w:val="0"/>
          <w:sz w:val="24"/>
          <w:szCs w:val="24"/>
        </w:rPr>
        <w:t xml:space="preserve"> Пункт «б» статьи 1 </w:t>
      </w:r>
      <w:r>
        <w:rPr>
          <w:rFonts w:ascii="Times New Roman" w:hAnsi="Times New Roman" w:cs="Times New Roman"/>
          <w:b w:val="0"/>
          <w:color w:val="22272F"/>
          <w:sz w:val="24"/>
          <w:szCs w:val="24"/>
        </w:rPr>
        <w:t xml:space="preserve">Федерального закона от 28 декабря 2024 г. № 543-ФЗ «О внесении изменений в Федеральный закон «Об основных гарантиях прав ребенка в Российской Федерации» </w:t>
      </w:r>
    </w:p>
    <w:p w:rsidR="00DE514F" w:rsidRDefault="00DE514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4F" w:rsidRDefault="00DE514F">
    <w:pPr>
      <w:pStyle w:val="afc"/>
      <w:jc w:val="center"/>
    </w:pPr>
    <w:r>
      <w:rPr>
        <w:rFonts w:ascii="Times New Roman" w:hAnsi="Times New Roman" w:cs="Times New Roman"/>
        <w:snapToGrid w:val="0"/>
        <w:sz w:val="24"/>
        <w:szCs w:val="24"/>
      </w:rPr>
      <w:fldChar w:fldCharType="begin"/>
    </w:r>
    <w:r>
      <w:rPr>
        <w:rFonts w:ascii="Times New Roman" w:hAnsi="Times New Roman" w:cs="Times New Roman"/>
        <w:snapToGrid w:val="0"/>
        <w:sz w:val="24"/>
        <w:szCs w:val="24"/>
      </w:rPr>
      <w:instrText xml:space="preserve"> PAGE </w:instrText>
    </w:r>
    <w:r>
      <w:rPr>
        <w:rFonts w:ascii="Times New Roman" w:hAnsi="Times New Roman" w:cs="Times New Roman"/>
        <w:snapToGrid w:val="0"/>
        <w:sz w:val="24"/>
        <w:szCs w:val="24"/>
      </w:rPr>
      <w:fldChar w:fldCharType="separate"/>
    </w:r>
    <w:r w:rsidR="00464DE0">
      <w:rPr>
        <w:rFonts w:ascii="Times New Roman" w:hAnsi="Times New Roman" w:cs="Times New Roman"/>
        <w:noProof/>
        <w:snapToGrid w:val="0"/>
        <w:sz w:val="24"/>
        <w:szCs w:val="24"/>
      </w:rPr>
      <w:t>59</w:t>
    </w:r>
    <w:r>
      <w:rPr>
        <w:rFonts w:ascii="Times New Roman" w:hAnsi="Times New Roman" w:cs="Times New Roman"/>
        <w:snapToGrid w:val="0"/>
        <w:sz w:val="24"/>
        <w:szCs w:val="24"/>
      </w:rPr>
      <w:fldChar w:fldCharType="end"/>
    </w:r>
  </w:p>
  <w:p w:rsidR="00DE514F" w:rsidRDefault="00DE514F">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4F" w:rsidRDefault="00DE514F">
    <w:pPr>
      <w:pStyle w:val="afc"/>
      <w:jc w:val="center"/>
    </w:pPr>
  </w:p>
  <w:p w:rsidR="00DE514F" w:rsidRDefault="00DE514F">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927" w:hanging="360"/>
      </w:pPr>
      <w:rPr>
        <w:rFonts w:ascii="Calibri" w:hAnsi="Calibri" w:cs="Noto Sans Symbols"/>
      </w:rPr>
    </w:lvl>
    <w:lvl w:ilvl="1">
      <w:start w:val="1"/>
      <w:numFmt w:val="bullet"/>
      <w:lvlText w:val="o"/>
      <w:lvlJc w:val="left"/>
      <w:pPr>
        <w:ind w:left="2149" w:hanging="360"/>
      </w:pPr>
      <w:rPr>
        <w:rFonts w:ascii="Calibri" w:cs="Courier New"/>
      </w:rPr>
    </w:lvl>
    <w:lvl w:ilvl="2">
      <w:start w:val="1"/>
      <w:numFmt w:val="bullet"/>
      <w:lvlText w:val="▪"/>
      <w:lvlJc w:val="left"/>
      <w:pPr>
        <w:ind w:left="2869" w:hanging="360"/>
      </w:pPr>
      <w:rPr>
        <w:rFonts w:ascii="Calibri" w:cs="Noto Sans Symbols"/>
      </w:rPr>
    </w:lvl>
    <w:lvl w:ilvl="3">
      <w:start w:val="1"/>
      <w:numFmt w:val="bullet"/>
      <w:lvlText w:val="●"/>
      <w:lvlJc w:val="left"/>
      <w:pPr>
        <w:ind w:left="3589" w:hanging="360"/>
      </w:pPr>
      <w:rPr>
        <w:rFonts w:ascii="Calibri" w:cs="Noto Sans Symbols"/>
      </w:rPr>
    </w:lvl>
    <w:lvl w:ilvl="4">
      <w:start w:val="1"/>
      <w:numFmt w:val="bullet"/>
      <w:lvlText w:val="o"/>
      <w:lvlJc w:val="left"/>
      <w:pPr>
        <w:ind w:left="4309" w:hanging="360"/>
      </w:pPr>
      <w:rPr>
        <w:rFonts w:ascii="Calibri" w:cs="Courier New"/>
      </w:rPr>
    </w:lvl>
    <w:lvl w:ilvl="5">
      <w:start w:val="1"/>
      <w:numFmt w:val="bullet"/>
      <w:lvlText w:val="▪"/>
      <w:lvlJc w:val="left"/>
      <w:pPr>
        <w:ind w:left="5029" w:hanging="360"/>
      </w:pPr>
      <w:rPr>
        <w:rFonts w:ascii="Calibri" w:cs="Noto Sans Symbols"/>
      </w:rPr>
    </w:lvl>
    <w:lvl w:ilvl="6">
      <w:start w:val="1"/>
      <w:numFmt w:val="bullet"/>
      <w:lvlText w:val="●"/>
      <w:lvlJc w:val="left"/>
      <w:pPr>
        <w:ind w:left="5749" w:hanging="360"/>
      </w:pPr>
      <w:rPr>
        <w:rFonts w:ascii="Calibri" w:cs="Noto Sans Symbols"/>
      </w:rPr>
    </w:lvl>
    <w:lvl w:ilvl="7">
      <w:start w:val="1"/>
      <w:numFmt w:val="bullet"/>
      <w:lvlText w:val="o"/>
      <w:lvlJc w:val="left"/>
      <w:pPr>
        <w:ind w:left="6469" w:hanging="360"/>
      </w:pPr>
      <w:rPr>
        <w:rFonts w:ascii="Calibri" w:cs="Courier New"/>
      </w:rPr>
    </w:lvl>
    <w:lvl w:ilvl="8">
      <w:start w:val="1"/>
      <w:numFmt w:val="bullet"/>
      <w:lvlText w:val="▪"/>
      <w:lvlJc w:val="left"/>
      <w:pPr>
        <w:ind w:left="7189" w:hanging="360"/>
      </w:pPr>
      <w:rPr>
        <w:rFonts w:ascii="Calibri" w:cs="Noto Sans Symbols"/>
      </w:rPr>
    </w:lvl>
  </w:abstractNum>
  <w:abstractNum w:abstractNumId="1">
    <w:nsid w:val="00000002"/>
    <w:multiLevelType w:val="multilevel"/>
    <w:tmpl w:val="000000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4E997A6E"/>
    <w:multiLevelType w:val="hybridMultilevel"/>
    <w:tmpl w:val="5B2285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136207"/>
    <w:multiLevelType w:val="hybridMultilevel"/>
    <w:tmpl w:val="E5C69C92"/>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F26BB2"/>
    <w:multiLevelType w:val="hybridMultilevel"/>
    <w:tmpl w:val="CA188304"/>
    <w:lvl w:ilvl="0" w:tplc="2A7AF44A">
      <w:start w:val="1"/>
      <w:numFmt w:val="bullet"/>
      <w:lvlText w:val="-"/>
      <w:lvlJc w:val="left"/>
      <w:pPr>
        <w:tabs>
          <w:tab w:val="num" w:pos="1852"/>
        </w:tabs>
        <w:ind w:left="1852" w:hanging="360"/>
      </w:pPr>
      <w:rPr>
        <w:rFonts w:ascii="Times New Roman" w:eastAsia="Times New Roman" w:hAnsi="Times New Roman" w:cs="Times New Roman" w:hint="default"/>
      </w:rPr>
    </w:lvl>
    <w:lvl w:ilvl="1" w:tplc="C3D8AA48">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0123F9"/>
    <w:multiLevelType w:val="hybridMultilevel"/>
    <w:tmpl w:val="7E4C931A"/>
    <w:lvl w:ilvl="0" w:tplc="0419000D">
      <w:start w:val="1"/>
      <w:numFmt w:val="bullet"/>
      <w:lvlText w:val=""/>
      <w:lvlJc w:val="left"/>
      <w:pPr>
        <w:ind w:left="1494" w:hanging="360"/>
      </w:pPr>
      <w:rPr>
        <w:rFonts w:ascii="Wingdings" w:hAnsi="Wingdings" w:hint="default"/>
        <w:color w:val="auto"/>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AD9"/>
    <w:rsid w:val="001B3EB7"/>
    <w:rsid w:val="0038198D"/>
    <w:rsid w:val="00433AC7"/>
    <w:rsid w:val="00464DE0"/>
    <w:rsid w:val="004F1A51"/>
    <w:rsid w:val="006B647F"/>
    <w:rsid w:val="007D2080"/>
    <w:rsid w:val="007F6AD9"/>
    <w:rsid w:val="008E57D3"/>
    <w:rsid w:val="00905221"/>
    <w:rsid w:val="00984AAF"/>
    <w:rsid w:val="00A31CA6"/>
    <w:rsid w:val="00B0013C"/>
    <w:rsid w:val="00CE2BB5"/>
    <w:rsid w:val="00DE514F"/>
    <w:rsid w:val="00E1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uppressAutoHyphens/>
      <w:autoSpaceDE w:val="0"/>
      <w:autoSpaceDN w:val="0"/>
      <w:adjustRightInd w:val="0"/>
      <w:spacing w:after="160" w:line="259" w:lineRule="auto"/>
    </w:pPr>
    <w:rPr>
      <w:rFonts w:cs="Calibri"/>
      <w:sz w:val="22"/>
      <w:szCs w:val="22"/>
    </w:rPr>
  </w:style>
  <w:style w:type="paragraph" w:styleId="1">
    <w:name w:val="heading 1"/>
    <w:basedOn w:val="a"/>
    <w:next w:val="a"/>
    <w:link w:val="10"/>
    <w:uiPriority w:val="99"/>
    <w:qFormat/>
    <w:pPr>
      <w:keepNext/>
      <w:keepLines/>
      <w:spacing w:before="480" w:after="120"/>
      <w:outlineLvl w:val="0"/>
    </w:pPr>
    <w:rPr>
      <w:b/>
      <w:sz w:val="48"/>
      <w:szCs w:val="48"/>
    </w:rPr>
  </w:style>
  <w:style w:type="paragraph" w:styleId="2">
    <w:name w:val="heading 2"/>
    <w:basedOn w:val="a"/>
    <w:next w:val="a"/>
    <w:link w:val="20"/>
    <w:uiPriority w:val="99"/>
    <w:qFormat/>
    <w:pPr>
      <w:keepNext/>
      <w:keepLines/>
      <w:spacing w:before="360" w:after="80"/>
      <w:outlineLvl w:val="1"/>
    </w:pPr>
    <w:rPr>
      <w:b/>
      <w:sz w:val="36"/>
      <w:szCs w:val="36"/>
    </w:rPr>
  </w:style>
  <w:style w:type="paragraph" w:styleId="3">
    <w:name w:val="heading 3"/>
    <w:basedOn w:val="a"/>
    <w:next w:val="a"/>
    <w:link w:val="30"/>
    <w:uiPriority w:val="99"/>
    <w:qFormat/>
    <w:pPr>
      <w:keepNext/>
      <w:keepLines/>
      <w:spacing w:before="280" w:after="80"/>
      <w:outlineLvl w:val="2"/>
    </w:pPr>
    <w:rPr>
      <w:b/>
      <w:sz w:val="28"/>
      <w:szCs w:val="28"/>
    </w:rPr>
  </w:style>
  <w:style w:type="paragraph" w:styleId="4">
    <w:name w:val="heading 4"/>
    <w:basedOn w:val="a"/>
    <w:next w:val="a"/>
    <w:link w:val="40"/>
    <w:uiPriority w:val="99"/>
    <w:qFormat/>
    <w:pPr>
      <w:keepNext/>
      <w:keepLines/>
      <w:spacing w:before="240" w:after="40"/>
      <w:outlineLvl w:val="3"/>
    </w:pPr>
    <w:rPr>
      <w:b/>
      <w:sz w:val="24"/>
      <w:szCs w:val="24"/>
    </w:rPr>
  </w:style>
  <w:style w:type="paragraph" w:styleId="5">
    <w:name w:val="heading 5"/>
    <w:basedOn w:val="a"/>
    <w:next w:val="a"/>
    <w:link w:val="50"/>
    <w:uiPriority w:val="99"/>
    <w:qFormat/>
    <w:pPr>
      <w:keepNext/>
      <w:keepLines/>
      <w:spacing w:before="220" w:after="40"/>
      <w:outlineLvl w:val="4"/>
    </w:pPr>
    <w:rPr>
      <w:b/>
    </w:rPr>
  </w:style>
  <w:style w:type="paragraph" w:styleId="6">
    <w:name w:val="heading 6"/>
    <w:basedOn w:val="a"/>
    <w:next w:val="a"/>
    <w:link w:val="60"/>
    <w:uiPriority w:val="99"/>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lang w:val="ru-RU" w:eastAsia="ru-RU"/>
    </w:rPr>
  </w:style>
  <w:style w:type="character" w:customStyle="1" w:styleId="20">
    <w:name w:val="Заголовок 2 Знак"/>
    <w:link w:val="2"/>
    <w:uiPriority w:val="9"/>
    <w:semiHidden/>
    <w:rPr>
      <w:rFonts w:ascii="Calibri Light" w:eastAsia="Times New Roman" w:hAnsi="Calibri Light" w:cs="Times New Roman"/>
      <w:b/>
      <w:bCs/>
      <w:i/>
      <w:iCs/>
      <w:sz w:val="28"/>
      <w:szCs w:val="28"/>
      <w:lang w:val="ru-RU" w:eastAsia="ru-RU"/>
    </w:rPr>
  </w:style>
  <w:style w:type="character" w:customStyle="1" w:styleId="30">
    <w:name w:val="Заголовок 3 Знак"/>
    <w:link w:val="3"/>
    <w:uiPriority w:val="9"/>
    <w:semiHidden/>
    <w:rPr>
      <w:rFonts w:ascii="Calibri Light" w:eastAsia="Times New Roman" w:hAnsi="Calibri Light" w:cs="Times New Roman"/>
      <w:b/>
      <w:bCs/>
      <w:sz w:val="26"/>
      <w:szCs w:val="26"/>
      <w:lang w:val="ru-RU" w:eastAsia="ru-RU"/>
    </w:rPr>
  </w:style>
  <w:style w:type="character" w:customStyle="1" w:styleId="40">
    <w:name w:val="Заголовок 4 Знак"/>
    <w:link w:val="4"/>
    <w:uiPriority w:val="9"/>
    <w:semiHidden/>
    <w:rPr>
      <w:b/>
      <w:bCs/>
      <w:sz w:val="28"/>
      <w:szCs w:val="28"/>
      <w:lang w:val="ru-RU" w:eastAsia="ru-RU"/>
    </w:rPr>
  </w:style>
  <w:style w:type="character" w:customStyle="1" w:styleId="50">
    <w:name w:val="Заголовок 5 Знак"/>
    <w:link w:val="5"/>
    <w:uiPriority w:val="9"/>
    <w:semiHidden/>
    <w:rPr>
      <w:b/>
      <w:bCs/>
      <w:i/>
      <w:iCs/>
      <w:sz w:val="26"/>
      <w:szCs w:val="26"/>
      <w:lang w:val="ru-RU" w:eastAsia="ru-RU"/>
    </w:rPr>
  </w:style>
  <w:style w:type="character" w:customStyle="1" w:styleId="60">
    <w:name w:val="Заголовок 6 Знак"/>
    <w:link w:val="6"/>
    <w:uiPriority w:val="9"/>
    <w:semiHidden/>
    <w:rPr>
      <w:b/>
      <w:bCs/>
      <w:lang w:val="ru-RU" w:eastAsia="ru-RU"/>
    </w:rPr>
  </w:style>
  <w:style w:type="character" w:customStyle="1" w:styleId="4S4u444444y4Hp">
    <w:name w:val="Т4Sе4uк4[с4・т・?4с4~н4о4・с[?кy и4H?З~?нp?а["/>
    <w:uiPriority w:val="99"/>
    <w:rPr>
      <w:sz w:val="20"/>
      <w:szCs w:val="20"/>
    </w:rPr>
  </w:style>
  <w:style w:type="character" w:customStyle="1" w:styleId="4R4y44r44444">
    <w:name w:val="С4Rи4yм4]в4rо4л4| с4・н~?о?с・4к?4и"/>
    <w:uiPriority w:val="99"/>
    <w:rPr>
      <w:vertAlign w:val="superscript"/>
    </w:rPr>
  </w:style>
  <w:style w:type="character" w:styleId="a3">
    <w:name w:val="footnote reference"/>
    <w:uiPriority w:val="99"/>
    <w:rPr>
      <w:vertAlign w:val="superscript"/>
    </w:rPr>
  </w:style>
  <w:style w:type="character" w:styleId="a4">
    <w:name w:val="Hyperlink"/>
    <w:uiPriority w:val="99"/>
    <w:rPr>
      <w:color w:val="0000FF"/>
      <w:u w:val="single"/>
    </w:rPr>
  </w:style>
  <w:style w:type="character" w:styleId="a5">
    <w:name w:val="Strong"/>
    <w:uiPriority w:val="99"/>
    <w:qFormat/>
    <w:rPr>
      <w:b/>
      <w:bCs/>
    </w:rPr>
  </w:style>
  <w:style w:type="character" w:customStyle="1" w:styleId="s1mrcssattr">
    <w:name w:val="s1_mr_css_attr"/>
    <w:basedOn w:val="a0"/>
    <w:uiPriority w:val="99"/>
  </w:style>
  <w:style w:type="character" w:customStyle="1" w:styleId="apple-converted-spacemrcssattr">
    <w:name w:val="apple-converted-space_mr_css_attr"/>
    <w:basedOn w:val="a0"/>
    <w:uiPriority w:val="99"/>
  </w:style>
  <w:style w:type="character" w:customStyle="1" w:styleId="4S4u4444444y4Hp">
    <w:name w:val="Т4Sе4uк4[с4・т・?4в?4ы4~н4о4・с[?кy и4H?З~?нp?а["/>
    <w:uiPriority w:val="99"/>
    <w:rPr>
      <w:rFonts w:ascii="Tahoma" w:hAnsi="Tahoma" w:cs="Tahoma"/>
      <w:sz w:val="16"/>
      <w:szCs w:val="16"/>
    </w:rPr>
  </w:style>
  <w:style w:type="character" w:styleId="a6">
    <w:name w:val="annotation reference"/>
    <w:uiPriority w:val="99"/>
    <w:rPr>
      <w:sz w:val="16"/>
      <w:szCs w:val="16"/>
    </w:rPr>
  </w:style>
  <w:style w:type="character" w:customStyle="1" w:styleId="4S4u4444yu4444444p4">
    <w:name w:val="Т4Sе4uк4[с4・т・?4п4・рy?и]?мu?е・4ч?4а?4н?4и?4я?4~З4pн4[а"/>
    <w:uiPriority w:val="99"/>
    <w:rPr>
      <w:sz w:val="20"/>
      <w:szCs w:val="20"/>
    </w:rPr>
  </w:style>
  <w:style w:type="character" w:customStyle="1" w:styleId="4S4u44p444444p44y44Hp">
    <w:name w:val="Т4Sе4uм4]а4p п4・р・4и?4м?4е?4ч4pа4~н4yи4・я4H?З~?нp?а["/>
    <w:uiPriority w:val="99"/>
    <w:rPr>
      <w:b/>
      <w:bCs/>
      <w:sz w:val="20"/>
      <w:szCs w:val="20"/>
    </w:rPr>
  </w:style>
  <w:style w:type="character" w:styleId="a7">
    <w:name w:val="Emphasis"/>
    <w:uiPriority w:val="99"/>
    <w:qFormat/>
    <w:rPr>
      <w:i/>
      <w:iCs/>
    </w:rPr>
  </w:style>
  <w:style w:type="character" w:customStyle="1" w:styleId="4B4u44444444444y44H444">
    <w:name w:val="В4Bе4uр4・х・4н?4и?4й ?4к?4о?4л?4о?4н?4т4yи4・т・4у ?лH?4З?4н?4а"/>
    <w:basedOn w:val="a0"/>
    <w:uiPriority w:val="99"/>
  </w:style>
  <w:style w:type="character" w:customStyle="1" w:styleId="4N4y4w44y4z444444y444H44p4">
    <w:name w:val="Н4Nи4yж4wн4~и4yй4z к4[о4л4|о4н4~т4・иy?т・4у4|л?4HЗ4~н4pа4[к"/>
    <w:basedOn w:val="a0"/>
    <w:uiPriority w:val="99"/>
  </w:style>
  <w:style w:type="character" w:customStyle="1" w:styleId="4R4y44r444444urz44444y">
    <w:name w:val="С4Rи4yм4]в4rо4л4| к4[о4н4~ц4・еu?вr?о?йz ?с・4н?4о?4с4[к4yи"/>
    <w:uiPriority w:val="99"/>
  </w:style>
  <w:style w:type="character" w:styleId="a8">
    <w:name w:val="endnote reference"/>
    <w:uiPriority w:val="99"/>
    <w:rPr>
      <w:vertAlign w:val="superscript"/>
    </w:rPr>
  </w:style>
  <w:style w:type="character" w:customStyle="1" w:styleId="ListLabel1">
    <w:name w:val="ListLabel 1"/>
    <w:uiPriority w:val="99"/>
    <w:rPr>
      <w:rFonts w:ascii="Noto Sans Symbols" w:cs="Noto Sans Symbols"/>
    </w:rPr>
  </w:style>
  <w:style w:type="character" w:customStyle="1" w:styleId="ListLabel2">
    <w:name w:val="ListLabel 2"/>
    <w:uiPriority w:val="99"/>
    <w:rPr>
      <w:rFonts w:cs="Courier New"/>
    </w:rPr>
  </w:style>
  <w:style w:type="character" w:customStyle="1" w:styleId="ListLabel3">
    <w:name w:val="ListLabel 3"/>
    <w:uiPriority w:val="99"/>
    <w:rPr>
      <w:rFonts w:cs="Noto Sans Symbols"/>
    </w:rPr>
  </w:style>
  <w:style w:type="character" w:customStyle="1" w:styleId="ListLabel4">
    <w:name w:val="ListLabel 4"/>
    <w:uiPriority w:val="99"/>
    <w:rPr>
      <w:rFonts w:cs="Noto Sans Symbols"/>
    </w:rPr>
  </w:style>
  <w:style w:type="character" w:customStyle="1" w:styleId="ListLabel5">
    <w:name w:val="ListLabel 5"/>
    <w:uiPriority w:val="99"/>
    <w:rPr>
      <w:rFonts w:cs="Courier New"/>
    </w:rPr>
  </w:style>
  <w:style w:type="character" w:customStyle="1" w:styleId="ListLabel6">
    <w:name w:val="ListLabel 6"/>
    <w:uiPriority w:val="99"/>
    <w:rPr>
      <w:rFonts w:cs="Noto Sans Symbols"/>
    </w:rPr>
  </w:style>
  <w:style w:type="character" w:customStyle="1" w:styleId="ListLabel7">
    <w:name w:val="ListLabel 7"/>
    <w:uiPriority w:val="99"/>
    <w:rPr>
      <w:rFonts w:cs="Noto Sans Symbols"/>
    </w:rPr>
  </w:style>
  <w:style w:type="character" w:customStyle="1" w:styleId="ListLabel8">
    <w:name w:val="ListLabel 8"/>
    <w:uiPriority w:val="99"/>
    <w:rPr>
      <w:rFonts w:cs="Courier New"/>
    </w:rPr>
  </w:style>
  <w:style w:type="character" w:customStyle="1" w:styleId="ListLabel9">
    <w:name w:val="ListLabel 9"/>
    <w:uiPriority w:val="99"/>
    <w:rPr>
      <w:rFonts w:cs="Noto Sans Symbols"/>
    </w:rPr>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paragraph" w:customStyle="1" w:styleId="4H4p4s4444r44">
    <w:name w:val="З4Hа4pг4sо4л4|о4в4rо4к4["/>
    <w:basedOn w:val="a"/>
    <w:next w:val="a9"/>
    <w:uiPriority w:val="99"/>
    <w:pPr>
      <w:keepNext/>
      <w:spacing w:before="240" w:after="120"/>
    </w:pPr>
    <w:rPr>
      <w:rFonts w:ascii="PT Astra Serif" w:hAnsi="PT Astra Serif" w:cs="Noto Sans Devanagari"/>
      <w:sz w:val="28"/>
      <w:szCs w:val="28"/>
    </w:rPr>
  </w:style>
  <w:style w:type="paragraph" w:styleId="a9">
    <w:name w:val="Body Text"/>
    <w:basedOn w:val="a"/>
    <w:link w:val="aa"/>
    <w:uiPriority w:val="99"/>
    <w:pPr>
      <w:spacing w:after="140" w:line="276" w:lineRule="auto"/>
    </w:pPr>
  </w:style>
  <w:style w:type="character" w:customStyle="1" w:styleId="aa">
    <w:name w:val="Основной текст Знак"/>
    <w:link w:val="a9"/>
    <w:uiPriority w:val="99"/>
    <w:semiHidden/>
    <w:rPr>
      <w:rFonts w:ascii="Calibri" w:eastAsia="Times New Roman" w:hAnsi="Calibri" w:cs="Calibri"/>
      <w:lang w:val="ru-RU" w:eastAsia="ru-RU"/>
    </w:rPr>
  </w:style>
  <w:style w:type="paragraph" w:styleId="ab">
    <w:name w:val="List"/>
    <w:basedOn w:val="a9"/>
    <w:uiPriority w:val="99"/>
    <w:rPr>
      <w:rFonts w:ascii="PT Astra Serif" w:hAnsi="PT Astra Serif" w:cs="Noto Sans Devanagari"/>
    </w:rPr>
  </w:style>
  <w:style w:type="paragraph" w:styleId="ac">
    <w:name w:val="caption"/>
    <w:basedOn w:val="a"/>
    <w:uiPriority w:val="99"/>
    <w:qFormat/>
    <w:pPr>
      <w:suppressLineNumbers/>
      <w:spacing w:before="120" w:after="120"/>
    </w:pPr>
    <w:rPr>
      <w:rFonts w:ascii="PT Astra Serif" w:hAnsi="PT Astra Serif" w:cs="Noto Sans Devanagari"/>
      <w:i/>
      <w:iCs/>
      <w:sz w:val="24"/>
      <w:szCs w:val="24"/>
    </w:rPr>
  </w:style>
  <w:style w:type="paragraph" w:customStyle="1" w:styleId="4T44p4x4p4u">
    <w:name w:val="У4Tк4[а4pз4xа4pт4・еu?л|?ь・"/>
    <w:basedOn w:val="a"/>
    <w:uiPriority w:val="99"/>
    <w:pPr>
      <w:suppressLineNumbers/>
    </w:pPr>
    <w:rPr>
      <w:rFonts w:ascii="PT Astra Serif" w:hAnsi="PT Astra Serif" w:cs="Noto Sans Devanagari"/>
    </w:rPr>
  </w:style>
  <w:style w:type="paragraph" w:styleId="ad">
    <w:name w:val="Title"/>
    <w:basedOn w:val="a"/>
    <w:next w:val="a"/>
    <w:link w:val="ae"/>
    <w:uiPriority w:val="99"/>
    <w:qFormat/>
    <w:pPr>
      <w:keepNext/>
      <w:keepLines/>
      <w:spacing w:before="480" w:after="120"/>
    </w:pPr>
    <w:rPr>
      <w:b/>
      <w:sz w:val="72"/>
      <w:szCs w:val="72"/>
    </w:rPr>
  </w:style>
  <w:style w:type="character" w:customStyle="1" w:styleId="ae">
    <w:name w:val="Название Знак"/>
    <w:link w:val="ad"/>
    <w:uiPriority w:val="10"/>
    <w:rPr>
      <w:rFonts w:ascii="Calibri Light" w:eastAsia="Times New Roman" w:hAnsi="Calibri Light" w:cs="Times New Roman"/>
      <w:b/>
      <w:bCs/>
      <w:kern w:val="28"/>
      <w:sz w:val="32"/>
      <w:szCs w:val="32"/>
      <w:lang w:val="ru-RU" w:eastAsia="ru-RU"/>
    </w:rPr>
  </w:style>
  <w:style w:type="paragraph" w:styleId="af">
    <w:name w:val="Subtitle"/>
    <w:basedOn w:val="a"/>
    <w:next w:val="a"/>
    <w:link w:val="af0"/>
    <w:uiPriority w:val="99"/>
    <w:qFormat/>
    <w:pPr>
      <w:keepNext/>
      <w:keepLines/>
      <w:spacing w:before="360" w:after="80"/>
    </w:pPr>
    <w:rPr>
      <w:rFonts w:ascii="Georgia" w:hAnsi="Georgia" w:cs="Georgia"/>
      <w:i/>
      <w:color w:val="666666"/>
      <w:sz w:val="48"/>
      <w:szCs w:val="48"/>
    </w:rPr>
  </w:style>
  <w:style w:type="character" w:customStyle="1" w:styleId="af0">
    <w:name w:val="Подзаголовок Знак"/>
    <w:link w:val="af"/>
    <w:uiPriority w:val="11"/>
    <w:rPr>
      <w:rFonts w:ascii="Calibri Light" w:eastAsia="Times New Roman" w:hAnsi="Calibri Light" w:cs="Times New Roman"/>
      <w:sz w:val="24"/>
      <w:szCs w:val="24"/>
      <w:lang w:val="ru-RU" w:eastAsia="ru-RU"/>
    </w:rPr>
  </w:style>
  <w:style w:type="paragraph" w:styleId="af1">
    <w:name w:val="List Paragraph"/>
    <w:basedOn w:val="a"/>
    <w:uiPriority w:val="99"/>
    <w:qFormat/>
    <w:pPr>
      <w:ind w:left="720"/>
      <w:contextualSpacing/>
    </w:pPr>
  </w:style>
  <w:style w:type="paragraph" w:styleId="af2">
    <w:name w:val="footnote text"/>
    <w:basedOn w:val="a"/>
    <w:link w:val="af3"/>
    <w:uiPriority w:val="99"/>
    <w:pPr>
      <w:spacing w:after="0" w:line="240" w:lineRule="auto"/>
    </w:pPr>
    <w:rPr>
      <w:sz w:val="20"/>
      <w:szCs w:val="20"/>
    </w:rPr>
  </w:style>
  <w:style w:type="character" w:customStyle="1" w:styleId="af3">
    <w:name w:val="Текст сноски Знак"/>
    <w:link w:val="af2"/>
    <w:uiPriority w:val="99"/>
    <w:semiHidden/>
    <w:rPr>
      <w:rFonts w:ascii="Calibri" w:eastAsia="Times New Roman" w:hAnsi="Calibri" w:cs="Calibri"/>
      <w:sz w:val="20"/>
      <w:szCs w:val="20"/>
      <w:lang w:val="ru-RU" w:eastAsia="ru-RU"/>
    </w:rPr>
  </w:style>
  <w:style w:type="paragraph" w:customStyle="1" w:styleId="p1mrcssattr">
    <w:name w:val="p1_mr_css_attr"/>
    <w:basedOn w:val="a"/>
    <w:uiPriority w:val="99"/>
    <w:pPr>
      <w:spacing w:beforeAutospacing="1" w:after="0" w:afterAutospacing="1" w:line="240" w:lineRule="auto"/>
    </w:pPr>
    <w:rPr>
      <w:rFonts w:ascii="Times New Roman" w:hAnsi="Times New Roman" w:cs="Times New Roman"/>
      <w:sz w:val="24"/>
      <w:szCs w:val="24"/>
    </w:rPr>
  </w:style>
  <w:style w:type="paragraph" w:customStyle="1" w:styleId="p2mrcssattr">
    <w:name w:val="p2_mr_css_attr"/>
    <w:basedOn w:val="a"/>
    <w:uiPriority w:val="99"/>
    <w:pPr>
      <w:spacing w:beforeAutospacing="1" w:after="0" w:afterAutospacing="1" w:line="240" w:lineRule="auto"/>
    </w:pPr>
    <w:rPr>
      <w:rFonts w:ascii="Times New Roman" w:hAnsi="Times New Roman" w:cs="Times New Roman"/>
      <w:sz w:val="24"/>
      <w:szCs w:val="24"/>
    </w:rPr>
  </w:style>
  <w:style w:type="paragraph" w:styleId="af4">
    <w:name w:val="Normal (Web)"/>
    <w:basedOn w:val="a"/>
    <w:uiPriority w:val="99"/>
    <w:pPr>
      <w:spacing w:beforeAutospacing="1" w:after="0" w:afterAutospacing="1" w:line="240" w:lineRule="auto"/>
    </w:pPr>
    <w:rPr>
      <w:rFonts w:ascii="Times New Roman" w:hAnsi="Times New Roman" w:cs="Times New Roman"/>
      <w:sz w:val="24"/>
      <w:szCs w:val="24"/>
    </w:rPr>
  </w:style>
  <w:style w:type="paragraph" w:styleId="af5">
    <w:name w:val="Balloon Text"/>
    <w:basedOn w:val="a"/>
    <w:link w:val="af6"/>
    <w:uiPriority w:val="99"/>
    <w:pPr>
      <w:spacing w:after="0" w:line="240" w:lineRule="auto"/>
    </w:pPr>
    <w:rPr>
      <w:rFonts w:ascii="Tahoma" w:hAnsi="Tahoma" w:cs="Tahoma"/>
      <w:sz w:val="16"/>
      <w:szCs w:val="16"/>
    </w:rPr>
  </w:style>
  <w:style w:type="character" w:customStyle="1" w:styleId="af6">
    <w:name w:val="Текст выноски Знак"/>
    <w:link w:val="af5"/>
    <w:uiPriority w:val="99"/>
    <w:semiHidden/>
    <w:rPr>
      <w:rFonts w:ascii="Segoe UI" w:eastAsia="Times New Roman" w:hAnsi="Segoe UI" w:cs="Segoe UI"/>
      <w:sz w:val="18"/>
      <w:szCs w:val="18"/>
      <w:lang w:val="ru-RU" w:eastAsia="ru-RU"/>
    </w:rPr>
  </w:style>
  <w:style w:type="paragraph" w:styleId="af7">
    <w:name w:val="annotation text"/>
    <w:basedOn w:val="a"/>
    <w:link w:val="af8"/>
    <w:uiPriority w:val="99"/>
    <w:pPr>
      <w:spacing w:line="240" w:lineRule="auto"/>
    </w:pPr>
    <w:rPr>
      <w:sz w:val="20"/>
      <w:szCs w:val="20"/>
    </w:rPr>
  </w:style>
  <w:style w:type="character" w:customStyle="1" w:styleId="af8">
    <w:name w:val="Текст примечания Знак"/>
    <w:link w:val="af7"/>
    <w:uiPriority w:val="99"/>
    <w:semiHidden/>
    <w:rPr>
      <w:rFonts w:ascii="Calibri" w:eastAsia="Times New Roman" w:hAnsi="Calibri" w:cs="Calibri"/>
      <w:sz w:val="20"/>
      <w:szCs w:val="20"/>
      <w:lang w:val="ru-RU" w:eastAsia="ru-RU"/>
    </w:rPr>
  </w:style>
  <w:style w:type="paragraph" w:styleId="af9">
    <w:name w:val="annotation subject"/>
    <w:basedOn w:val="af7"/>
    <w:next w:val="af7"/>
    <w:link w:val="afa"/>
    <w:uiPriority w:val="99"/>
    <w:rPr>
      <w:b/>
      <w:bCs/>
    </w:rPr>
  </w:style>
  <w:style w:type="character" w:customStyle="1" w:styleId="afa">
    <w:name w:val="Тема примечания Знак"/>
    <w:link w:val="af9"/>
    <w:uiPriority w:val="99"/>
    <w:semiHidden/>
    <w:rPr>
      <w:rFonts w:ascii="Calibri" w:eastAsia="Times New Roman" w:hAnsi="Calibri" w:cs="Calibri"/>
      <w:b/>
      <w:bCs/>
      <w:sz w:val="20"/>
      <w:szCs w:val="20"/>
      <w:lang w:val="ru-RU" w:eastAsia="ru-RU"/>
    </w:rPr>
  </w:style>
  <w:style w:type="paragraph" w:styleId="afb">
    <w:name w:val="Revision"/>
    <w:uiPriority w:val="99"/>
    <w:pPr>
      <w:suppressAutoHyphens/>
      <w:autoSpaceDE w:val="0"/>
      <w:autoSpaceDN w:val="0"/>
      <w:adjustRightInd w:val="0"/>
    </w:pPr>
    <w:rPr>
      <w:rFonts w:cs="Calibri"/>
      <w:sz w:val="22"/>
      <w:szCs w:val="22"/>
    </w:rPr>
  </w:style>
  <w:style w:type="paragraph" w:customStyle="1" w:styleId="4K44444y44">
    <w:name w:val="К4Kо4л4|о4н4~т4・иy?т・4у4|л"/>
    <w:basedOn w:val="a"/>
    <w:uiPriority w:val="99"/>
  </w:style>
  <w:style w:type="paragraph" w:styleId="afc">
    <w:name w:val="header"/>
    <w:basedOn w:val="a"/>
    <w:link w:val="afd"/>
    <w:uiPriority w:val="99"/>
    <w:pPr>
      <w:tabs>
        <w:tab w:val="center" w:pos="4677"/>
        <w:tab w:val="right" w:pos="9355"/>
      </w:tabs>
      <w:spacing w:after="0" w:line="240" w:lineRule="auto"/>
    </w:pPr>
  </w:style>
  <w:style w:type="character" w:customStyle="1" w:styleId="afd">
    <w:name w:val="Верхний колонтитул Знак"/>
    <w:link w:val="afc"/>
    <w:uiPriority w:val="99"/>
    <w:semiHidden/>
    <w:rPr>
      <w:rFonts w:ascii="Calibri" w:eastAsia="Times New Roman" w:hAnsi="Calibri" w:cs="Calibri"/>
      <w:lang w:val="ru-RU" w:eastAsia="ru-RU"/>
    </w:rPr>
  </w:style>
  <w:style w:type="paragraph" w:styleId="afe">
    <w:name w:val="footer"/>
    <w:basedOn w:val="a"/>
    <w:link w:val="aff"/>
    <w:uiPriority w:val="99"/>
    <w:pPr>
      <w:tabs>
        <w:tab w:val="center" w:pos="4677"/>
        <w:tab w:val="right" w:pos="9355"/>
      </w:tabs>
      <w:spacing w:after="0" w:line="240" w:lineRule="auto"/>
    </w:pPr>
  </w:style>
  <w:style w:type="character" w:customStyle="1" w:styleId="aff">
    <w:name w:val="Нижний колонтитул Знак"/>
    <w:link w:val="afe"/>
    <w:uiPriority w:val="99"/>
    <w:semiHidden/>
    <w:rPr>
      <w:rFonts w:ascii="Calibri" w:eastAsia="Times New Roman" w:hAnsi="Calibri" w:cs="Calibri"/>
      <w:lang w:val="ru-RU" w:eastAsia="ru-RU"/>
    </w:rPr>
  </w:style>
  <w:style w:type="paragraph" w:customStyle="1" w:styleId="textbody">
    <w:name w:val="textbody"/>
    <w:basedOn w:val="a"/>
    <w:rsid w:val="004F1A51"/>
    <w:pPr>
      <w:suppressAutoHyphens w:val="0"/>
      <w:autoSpaceDE/>
      <w:autoSpaceDN/>
      <w:adjustRightInd/>
      <w:spacing w:before="100" w:beforeAutospacing="1" w:after="100" w:afterAutospacing="1" w:line="240" w:lineRule="auto"/>
      <w:ind w:firstLine="480"/>
    </w:pPr>
    <w:rPr>
      <w:rFonts w:ascii="Verdana" w:hAnsi="Verdana" w:cs="Times New Roman"/>
      <w:sz w:val="19"/>
      <w:szCs w:val="19"/>
    </w:rPr>
  </w:style>
  <w:style w:type="paragraph" w:customStyle="1" w:styleId="aff0">
    <w:name w:val="Стиль"/>
    <w:uiPriority w:val="99"/>
    <w:rsid w:val="006B647F"/>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19533</Words>
  <Characters>111339</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130611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Давыденко Анна Юрьевна</dc:creator>
  <cp:lastModifiedBy>Ticher23</cp:lastModifiedBy>
  <cp:revision>5</cp:revision>
  <cp:lastPrinted>2025-01-20T21:27:00Z</cp:lastPrinted>
  <dcterms:created xsi:type="dcterms:W3CDTF">2025-03-17T23:26:00Z</dcterms:created>
  <dcterms:modified xsi:type="dcterms:W3CDTF">2025-04-14T03:05:00Z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